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FD58" w14:textId="77777777" w:rsidR="00B05B64" w:rsidRDefault="00B05B64" w:rsidP="009117CB">
      <w:pPr>
        <w:pStyle w:val="Zkladntext"/>
        <w:autoSpaceDE w:val="0"/>
        <w:autoSpaceDN w:val="0"/>
        <w:ind w:left="284"/>
        <w:rPr>
          <w:sz w:val="22"/>
          <w:szCs w:val="22"/>
        </w:rPr>
      </w:pPr>
      <w:bookmarkStart w:id="0" w:name="_GoBack"/>
      <w:bookmarkEnd w:id="0"/>
    </w:p>
    <w:p w14:paraId="270AD703" w14:textId="4D339076" w:rsidR="00B53825" w:rsidRPr="009705BE" w:rsidRDefault="006826E5" w:rsidP="009117CB">
      <w:pPr>
        <w:ind w:left="284"/>
        <w:jc w:val="center"/>
        <w:rPr>
          <w:rFonts w:ascii="Arial Narrow" w:hAnsi="Arial Narrow"/>
          <w:b/>
        </w:rPr>
      </w:pPr>
      <w:r w:rsidRPr="00710D0C">
        <w:rPr>
          <w:b/>
        </w:rPr>
        <w:t xml:space="preserve"> </w:t>
      </w:r>
      <w:r w:rsidR="00B53825" w:rsidRPr="009705BE">
        <w:rPr>
          <w:rFonts w:ascii="Arial Narrow" w:hAnsi="Arial Narrow"/>
          <w:b/>
        </w:rPr>
        <w:t>Opis predmetu zákazky</w:t>
      </w:r>
      <w:r w:rsidR="00BA574A">
        <w:rPr>
          <w:rFonts w:ascii="Arial Narrow" w:hAnsi="Arial Narrow"/>
          <w:b/>
        </w:rPr>
        <w:t xml:space="preserve"> / Vlastný návrh plnenia </w:t>
      </w:r>
    </w:p>
    <w:p w14:paraId="65E750D9" w14:textId="77777777" w:rsidR="00B53825" w:rsidRPr="0052028B" w:rsidRDefault="00B53825" w:rsidP="009117CB">
      <w:pPr>
        <w:ind w:left="284"/>
        <w:rPr>
          <w:rFonts w:ascii="Arial Narrow" w:hAnsi="Arial Narrow"/>
        </w:rPr>
      </w:pPr>
    </w:p>
    <w:p w14:paraId="76561EBF" w14:textId="77777777" w:rsidR="007422D8" w:rsidRPr="0052028B" w:rsidRDefault="00B53825" w:rsidP="009117CB">
      <w:pPr>
        <w:pStyle w:val="Odsekzoznamu"/>
        <w:numPr>
          <w:ilvl w:val="0"/>
          <w:numId w:val="113"/>
        </w:numPr>
        <w:ind w:left="284" w:firstLine="0"/>
        <w:rPr>
          <w:rFonts w:ascii="Arial Narrow" w:hAnsi="Arial Narrow"/>
          <w:sz w:val="22"/>
          <w:szCs w:val="22"/>
        </w:rPr>
      </w:pPr>
      <w:r w:rsidRPr="0052028B">
        <w:rPr>
          <w:rFonts w:ascii="Arial Narrow" w:hAnsi="Arial Narrow"/>
          <w:sz w:val="22"/>
          <w:szCs w:val="22"/>
        </w:rPr>
        <w:t xml:space="preserve">Názov predmetu zákazky: </w:t>
      </w:r>
      <w:r w:rsidR="00B46A8C" w:rsidRPr="0052028B">
        <w:rPr>
          <w:rFonts w:ascii="Arial Narrow" w:hAnsi="Arial Narrow"/>
          <w:sz w:val="22"/>
          <w:szCs w:val="22"/>
        </w:rPr>
        <w:t>„</w:t>
      </w:r>
      <w:r w:rsidR="00B46A8C" w:rsidRPr="0052028B">
        <w:rPr>
          <w:rFonts w:ascii="Arial Narrow" w:hAnsi="Arial Narrow"/>
          <w:i/>
          <w:sz w:val="22"/>
          <w:szCs w:val="22"/>
        </w:rPr>
        <w:t>Pamätná medaila, venovacia doska na medailu so stuhou, minca v bublinke</w:t>
      </w:r>
      <w:r w:rsidR="00B46A8C" w:rsidRPr="0052028B">
        <w:rPr>
          <w:rFonts w:ascii="Arial Narrow" w:hAnsi="Arial Narrow"/>
          <w:sz w:val="22"/>
          <w:szCs w:val="22"/>
        </w:rPr>
        <w:t xml:space="preserve">, </w:t>
      </w:r>
    </w:p>
    <w:p w14:paraId="110C1EF9" w14:textId="12865F0C" w:rsidR="00B46A8C" w:rsidRPr="00671053" w:rsidRDefault="007422D8" w:rsidP="0052028B">
      <w:pPr>
        <w:pStyle w:val="Odsekzoznamu"/>
        <w:ind w:left="284"/>
        <w:rPr>
          <w:rFonts w:ascii="Arial Narrow" w:hAnsi="Arial Narrow"/>
          <w:sz w:val="22"/>
          <w:szCs w:val="22"/>
        </w:rPr>
      </w:pPr>
      <w:r w:rsidRPr="0052028B">
        <w:rPr>
          <w:rFonts w:ascii="Arial Narrow" w:hAnsi="Arial Narrow"/>
          <w:sz w:val="22"/>
          <w:szCs w:val="22"/>
        </w:rPr>
        <w:t xml:space="preserve">         </w:t>
      </w:r>
      <w:r w:rsidR="00B46A8C" w:rsidRPr="0052028B">
        <w:rPr>
          <w:rFonts w:ascii="Arial Narrow" w:hAnsi="Arial Narrow"/>
          <w:i/>
          <w:sz w:val="22"/>
          <w:szCs w:val="22"/>
        </w:rPr>
        <w:t>sametová kazeta s kovovou plaketou, prívesok ÚOÚČ a DM</w:t>
      </w:r>
      <w:r w:rsidR="00B46A8C" w:rsidRPr="0052028B">
        <w:rPr>
          <w:rFonts w:ascii="Arial Narrow" w:hAnsi="Arial Narrow"/>
          <w:b/>
          <w:sz w:val="22"/>
          <w:szCs w:val="22"/>
        </w:rPr>
        <w:t>.</w:t>
      </w:r>
      <w:r w:rsidR="00B46A8C" w:rsidRPr="0052028B">
        <w:rPr>
          <w:rFonts w:ascii="Arial Narrow" w:hAnsi="Arial Narrow"/>
          <w:sz w:val="22"/>
          <w:szCs w:val="22"/>
        </w:rPr>
        <w:t xml:space="preserve"> (</w:t>
      </w:r>
      <w:r w:rsidR="0052028B" w:rsidRPr="0052028B">
        <w:rPr>
          <w:rFonts w:ascii="Arial Narrow" w:hAnsi="Arial Narrow" w:cs="Helvetica"/>
          <w:color w:val="333333"/>
          <w:sz w:val="22"/>
          <w:szCs w:val="22"/>
          <w:shd w:val="clear" w:color="auto" w:fill="FFFFFF"/>
        </w:rPr>
        <w:t>VKDNS2022221</w:t>
      </w:r>
      <w:r w:rsidR="00B46A8C" w:rsidRPr="0052028B">
        <w:rPr>
          <w:rFonts w:ascii="Arial Narrow" w:hAnsi="Arial Narrow" w:cs="Helvetica"/>
          <w:color w:val="333333"/>
          <w:sz w:val="22"/>
          <w:szCs w:val="22"/>
          <w:shd w:val="clear" w:color="auto" w:fill="FFFFFF"/>
        </w:rPr>
        <w:t>)</w:t>
      </w:r>
      <w:r w:rsidR="00B46A8C" w:rsidRPr="0052028B">
        <w:rPr>
          <w:rFonts w:ascii="Arial Narrow" w:hAnsi="Arial Narrow"/>
          <w:sz w:val="22"/>
          <w:szCs w:val="22"/>
        </w:rPr>
        <w:t>“</w:t>
      </w:r>
    </w:p>
    <w:p w14:paraId="341A766B" w14:textId="77777777" w:rsidR="00B53825" w:rsidRPr="00671053" w:rsidRDefault="00B53825" w:rsidP="009117CB">
      <w:pPr>
        <w:ind w:left="284"/>
        <w:jc w:val="both"/>
        <w:rPr>
          <w:rFonts w:ascii="Arial Narrow" w:hAnsi="Arial Narrow"/>
          <w:sz w:val="22"/>
          <w:szCs w:val="22"/>
        </w:rPr>
      </w:pPr>
    </w:p>
    <w:p w14:paraId="453AE5CE" w14:textId="77777777" w:rsidR="00B46A8C" w:rsidRPr="00671053" w:rsidRDefault="00B53825" w:rsidP="009117CB">
      <w:pPr>
        <w:pStyle w:val="Odsekzoznamu"/>
        <w:numPr>
          <w:ilvl w:val="0"/>
          <w:numId w:val="113"/>
        </w:numPr>
        <w:ind w:left="284" w:firstLine="0"/>
        <w:jc w:val="both"/>
        <w:rPr>
          <w:rFonts w:ascii="Arial Narrow" w:hAnsi="Arial Narrow"/>
          <w:sz w:val="22"/>
          <w:szCs w:val="22"/>
        </w:rPr>
      </w:pPr>
      <w:r w:rsidRPr="00671053">
        <w:rPr>
          <w:rFonts w:ascii="Arial Narrow" w:hAnsi="Arial Narrow"/>
          <w:sz w:val="22"/>
          <w:szCs w:val="22"/>
        </w:rPr>
        <w:t>Predmetom zákazky je obstaranie</w:t>
      </w:r>
      <w:r w:rsidR="00B46A8C" w:rsidRPr="00671053">
        <w:rPr>
          <w:rFonts w:ascii="Arial Narrow" w:hAnsi="Arial Narrow"/>
          <w:sz w:val="22"/>
          <w:szCs w:val="22"/>
        </w:rPr>
        <w:t xml:space="preserve">: </w:t>
      </w:r>
    </w:p>
    <w:p w14:paraId="4B441456" w14:textId="404AFB71" w:rsidR="00B46A8C" w:rsidRPr="00671053" w:rsidRDefault="00B46A8C" w:rsidP="009117CB">
      <w:pPr>
        <w:pStyle w:val="Odsekzoznamu"/>
        <w:ind w:left="284"/>
        <w:jc w:val="both"/>
        <w:rPr>
          <w:rFonts w:ascii="Arial Narrow" w:hAnsi="Arial Narrow"/>
          <w:color w:val="000000"/>
          <w:sz w:val="22"/>
          <w:szCs w:val="22"/>
          <w:lang w:bidi="sk-SK"/>
        </w:rPr>
      </w:pPr>
      <w:r w:rsidRPr="00671053">
        <w:rPr>
          <w:rFonts w:ascii="Arial Narrow" w:hAnsi="Arial Narrow"/>
          <w:sz w:val="22"/>
          <w:szCs w:val="22"/>
        </w:rPr>
        <w:t>-</w:t>
      </w:r>
      <w:r w:rsidR="00B53825" w:rsidRPr="00671053">
        <w:rPr>
          <w:rFonts w:ascii="Arial Narrow" w:hAnsi="Arial Narrow"/>
          <w:sz w:val="22"/>
          <w:szCs w:val="22"/>
        </w:rPr>
        <w:t xml:space="preserve"> </w:t>
      </w:r>
      <w:r w:rsidR="00671053">
        <w:rPr>
          <w:rFonts w:ascii="Arial Narrow" w:hAnsi="Arial Narrow"/>
          <w:sz w:val="22"/>
          <w:szCs w:val="22"/>
        </w:rPr>
        <w:tab/>
        <w:t>P</w:t>
      </w:r>
      <w:r w:rsidRPr="00671053">
        <w:rPr>
          <w:rFonts w:ascii="Arial Narrow" w:hAnsi="Arial Narrow"/>
          <w:sz w:val="22"/>
          <w:szCs w:val="22"/>
        </w:rPr>
        <w:t xml:space="preserve">amätných </w:t>
      </w:r>
      <w:r w:rsidR="005B4FFF" w:rsidRPr="00671053">
        <w:rPr>
          <w:rFonts w:ascii="Arial Narrow" w:hAnsi="Arial Narrow"/>
          <w:color w:val="000000"/>
          <w:sz w:val="22"/>
          <w:szCs w:val="22"/>
          <w:lang w:bidi="sk-SK"/>
        </w:rPr>
        <w:t>medailí</w:t>
      </w:r>
      <w:r w:rsidRPr="00671053">
        <w:rPr>
          <w:rFonts w:ascii="Arial Narrow" w:hAnsi="Arial Narrow"/>
          <w:color w:val="000000"/>
          <w:sz w:val="22"/>
          <w:szCs w:val="22"/>
          <w:lang w:bidi="sk-SK"/>
        </w:rPr>
        <w:t xml:space="preserve"> </w:t>
      </w:r>
      <w:r w:rsidRPr="00671053">
        <w:rPr>
          <w:rFonts w:ascii="Arial Narrow" w:hAnsi="Arial Narrow"/>
          <w:sz w:val="22"/>
          <w:szCs w:val="22"/>
        </w:rPr>
        <w:t>ÚOÚČ a DM</w:t>
      </w:r>
      <w:r w:rsidRPr="00671053">
        <w:rPr>
          <w:rFonts w:ascii="Arial Narrow" w:hAnsi="Arial Narrow"/>
          <w:color w:val="000000"/>
          <w:sz w:val="22"/>
          <w:szCs w:val="22"/>
          <w:lang w:bidi="sk-SK"/>
        </w:rPr>
        <w:t xml:space="preserve"> (3</w:t>
      </w:r>
      <w:r w:rsidR="005D19E9" w:rsidRPr="00671053">
        <w:rPr>
          <w:rFonts w:ascii="Arial Narrow" w:hAnsi="Arial Narrow"/>
          <w:color w:val="000000"/>
          <w:sz w:val="22"/>
          <w:szCs w:val="22"/>
          <w:lang w:bidi="sk-SK"/>
        </w:rPr>
        <w:t>0 kus</w:t>
      </w:r>
      <w:r w:rsidR="00513A40" w:rsidRPr="00671053">
        <w:rPr>
          <w:rFonts w:ascii="Arial Narrow" w:hAnsi="Arial Narrow"/>
          <w:color w:val="000000"/>
          <w:sz w:val="22"/>
          <w:szCs w:val="22"/>
          <w:lang w:bidi="sk-SK"/>
        </w:rPr>
        <w:t>ov</w:t>
      </w:r>
      <w:r w:rsidRPr="00671053">
        <w:rPr>
          <w:rFonts w:ascii="Arial Narrow" w:hAnsi="Arial Narrow"/>
          <w:color w:val="000000"/>
          <w:sz w:val="22"/>
          <w:szCs w:val="22"/>
          <w:lang w:bidi="sk-SK"/>
        </w:rPr>
        <w:t>)</w:t>
      </w:r>
    </w:p>
    <w:p w14:paraId="5D2F9BC8" w14:textId="548C7458" w:rsidR="00B46A8C" w:rsidRPr="00BA574A" w:rsidRDefault="00B46A8C" w:rsidP="00BA574A">
      <w:pPr>
        <w:pStyle w:val="Odsekzoznamu"/>
        <w:ind w:left="284"/>
        <w:jc w:val="both"/>
        <w:rPr>
          <w:rFonts w:ascii="Arial Narrow" w:hAnsi="Arial Narrow"/>
          <w:sz w:val="22"/>
          <w:szCs w:val="22"/>
        </w:rPr>
      </w:pPr>
      <w:r w:rsidRPr="00671053">
        <w:rPr>
          <w:rFonts w:ascii="Arial Narrow" w:hAnsi="Arial Narrow"/>
          <w:color w:val="000000"/>
          <w:sz w:val="22"/>
          <w:szCs w:val="22"/>
          <w:lang w:bidi="sk-SK"/>
        </w:rPr>
        <w:t xml:space="preserve">- </w:t>
      </w:r>
      <w:r w:rsidR="00671053">
        <w:rPr>
          <w:rFonts w:ascii="Arial Narrow" w:hAnsi="Arial Narrow"/>
          <w:color w:val="000000"/>
          <w:sz w:val="22"/>
          <w:szCs w:val="22"/>
          <w:lang w:bidi="sk-SK"/>
        </w:rPr>
        <w:tab/>
        <w:t>V</w:t>
      </w:r>
      <w:r w:rsidRPr="00671053">
        <w:rPr>
          <w:rFonts w:ascii="Arial Narrow" w:hAnsi="Arial Narrow"/>
          <w:color w:val="000000"/>
          <w:sz w:val="22"/>
          <w:szCs w:val="22"/>
          <w:lang w:bidi="sk-SK"/>
        </w:rPr>
        <w:t xml:space="preserve">enovacie dosky na medailu </w:t>
      </w:r>
      <w:r w:rsidR="00BA574A">
        <w:rPr>
          <w:rFonts w:ascii="Arial Narrow" w:hAnsi="Arial Narrow"/>
          <w:sz w:val="22"/>
          <w:szCs w:val="22"/>
        </w:rPr>
        <w:t xml:space="preserve">ÚOÚČ a DM </w:t>
      </w:r>
      <w:r w:rsidRPr="00BA574A">
        <w:rPr>
          <w:rFonts w:ascii="Arial Narrow" w:hAnsi="Arial Narrow"/>
          <w:color w:val="000000"/>
          <w:sz w:val="22"/>
          <w:szCs w:val="22"/>
          <w:lang w:bidi="sk-SK"/>
        </w:rPr>
        <w:t>(30 kusov)</w:t>
      </w:r>
    </w:p>
    <w:p w14:paraId="40960DE6" w14:textId="7B66BB05" w:rsidR="007422D8" w:rsidRDefault="00B46A8C"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sidR="00671053">
        <w:rPr>
          <w:rFonts w:ascii="Arial Narrow" w:hAnsi="Arial Narrow"/>
          <w:sz w:val="22"/>
          <w:szCs w:val="22"/>
        </w:rPr>
        <w:tab/>
      </w:r>
      <w:r w:rsidRPr="00671053">
        <w:rPr>
          <w:rFonts w:ascii="Arial Narrow" w:hAnsi="Arial Narrow"/>
          <w:sz w:val="22"/>
          <w:szCs w:val="22"/>
        </w:rPr>
        <w:t>Pamätná minca v plastovej bublinke ÚOÚČ a DM (bublinka 600</w:t>
      </w:r>
      <w:r w:rsidR="004A6CB3" w:rsidRPr="00671053">
        <w:rPr>
          <w:rFonts w:ascii="Arial Narrow" w:hAnsi="Arial Narrow"/>
          <w:sz w:val="22"/>
          <w:szCs w:val="22"/>
        </w:rPr>
        <w:t xml:space="preserve"> kus</w:t>
      </w:r>
      <w:r w:rsidR="00BA574A">
        <w:rPr>
          <w:rFonts w:ascii="Arial Narrow" w:hAnsi="Arial Narrow"/>
          <w:sz w:val="22"/>
          <w:szCs w:val="22"/>
        </w:rPr>
        <w:t>ov</w:t>
      </w:r>
      <w:r w:rsidRPr="00671053">
        <w:rPr>
          <w:rFonts w:ascii="Arial Narrow" w:hAnsi="Arial Narrow"/>
          <w:sz w:val="22"/>
          <w:szCs w:val="22"/>
        </w:rPr>
        <w:t>, zlatá patina: 100</w:t>
      </w:r>
      <w:r w:rsidR="004A6CB3" w:rsidRPr="00671053">
        <w:rPr>
          <w:rFonts w:ascii="Arial Narrow" w:hAnsi="Arial Narrow"/>
          <w:sz w:val="22"/>
          <w:szCs w:val="22"/>
        </w:rPr>
        <w:t xml:space="preserve"> kus</w:t>
      </w:r>
      <w:r w:rsidR="00BA574A">
        <w:rPr>
          <w:rFonts w:ascii="Arial Narrow" w:hAnsi="Arial Narrow"/>
          <w:sz w:val="22"/>
          <w:szCs w:val="22"/>
        </w:rPr>
        <w:t>ov</w:t>
      </w:r>
      <w:r w:rsidRPr="00671053">
        <w:rPr>
          <w:rFonts w:ascii="Arial Narrow" w:hAnsi="Arial Narrow"/>
          <w:sz w:val="22"/>
          <w:szCs w:val="22"/>
        </w:rPr>
        <w:t xml:space="preserve">, strieborná </w:t>
      </w:r>
      <w:r w:rsidR="007422D8">
        <w:rPr>
          <w:rFonts w:ascii="Arial Narrow" w:hAnsi="Arial Narrow"/>
          <w:sz w:val="22"/>
          <w:szCs w:val="22"/>
        </w:rPr>
        <w:t xml:space="preserve"> </w:t>
      </w:r>
    </w:p>
    <w:p w14:paraId="2DDC1BBE" w14:textId="426FAE83" w:rsidR="00B46A8C" w:rsidRPr="00671053" w:rsidRDefault="007422D8" w:rsidP="009117CB">
      <w:pPr>
        <w:pStyle w:val="Odsekzoznamu"/>
        <w:ind w:left="284"/>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00B46A8C" w:rsidRPr="00671053">
        <w:rPr>
          <w:rFonts w:ascii="Arial Narrow" w:hAnsi="Arial Narrow"/>
          <w:sz w:val="22"/>
          <w:szCs w:val="22"/>
        </w:rPr>
        <w:t>patina: 200</w:t>
      </w:r>
      <w:r w:rsidR="004A6CB3" w:rsidRPr="00671053">
        <w:rPr>
          <w:rFonts w:ascii="Arial Narrow" w:hAnsi="Arial Narrow"/>
          <w:sz w:val="22"/>
          <w:szCs w:val="22"/>
        </w:rPr>
        <w:t xml:space="preserve"> kus</w:t>
      </w:r>
      <w:r w:rsidR="00BA574A">
        <w:rPr>
          <w:rFonts w:ascii="Arial Narrow" w:hAnsi="Arial Narrow"/>
          <w:sz w:val="22"/>
          <w:szCs w:val="22"/>
        </w:rPr>
        <w:t>ov</w:t>
      </w:r>
      <w:r w:rsidR="00B46A8C" w:rsidRPr="00671053">
        <w:rPr>
          <w:rFonts w:ascii="Arial Narrow" w:hAnsi="Arial Narrow"/>
          <w:sz w:val="22"/>
          <w:szCs w:val="22"/>
        </w:rPr>
        <w:t>, bronzová patina: 300</w:t>
      </w:r>
      <w:r w:rsidR="004A6CB3" w:rsidRPr="00671053">
        <w:rPr>
          <w:rFonts w:ascii="Arial Narrow" w:hAnsi="Arial Narrow"/>
          <w:sz w:val="22"/>
          <w:szCs w:val="22"/>
        </w:rPr>
        <w:t xml:space="preserve"> kus</w:t>
      </w:r>
      <w:r w:rsidR="00BA574A">
        <w:rPr>
          <w:rFonts w:ascii="Arial Narrow" w:hAnsi="Arial Narrow"/>
          <w:sz w:val="22"/>
          <w:szCs w:val="22"/>
        </w:rPr>
        <w:t>ov</w:t>
      </w:r>
      <w:r w:rsidR="004A6CB3" w:rsidRPr="00671053">
        <w:rPr>
          <w:rFonts w:ascii="Arial Narrow" w:hAnsi="Arial Narrow"/>
          <w:sz w:val="22"/>
          <w:szCs w:val="22"/>
        </w:rPr>
        <w:t>)</w:t>
      </w:r>
    </w:p>
    <w:p w14:paraId="6B93FBA2" w14:textId="164EEE11" w:rsidR="004A6CB3" w:rsidRPr="00671053" w:rsidRDefault="004A6CB3"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sidR="00671053">
        <w:rPr>
          <w:rFonts w:ascii="Arial Narrow" w:hAnsi="Arial Narrow"/>
          <w:sz w:val="22"/>
          <w:szCs w:val="22"/>
        </w:rPr>
        <w:tab/>
      </w:r>
      <w:r w:rsidRPr="00671053">
        <w:rPr>
          <w:rFonts w:ascii="Arial Narrow" w:hAnsi="Arial Narrow"/>
          <w:sz w:val="22"/>
          <w:szCs w:val="22"/>
        </w:rPr>
        <w:t>Sametová kazeta s kovovou plaketou ÚOÚČ a DM (30 kus</w:t>
      </w:r>
      <w:r w:rsidR="00BA574A">
        <w:rPr>
          <w:rFonts w:ascii="Arial Narrow" w:hAnsi="Arial Narrow"/>
          <w:sz w:val="22"/>
          <w:szCs w:val="22"/>
        </w:rPr>
        <w:t>ov</w:t>
      </w:r>
      <w:r w:rsidRPr="00671053">
        <w:rPr>
          <w:rFonts w:ascii="Arial Narrow" w:hAnsi="Arial Narrow"/>
          <w:sz w:val="22"/>
          <w:szCs w:val="22"/>
        </w:rPr>
        <w:t>)</w:t>
      </w:r>
    </w:p>
    <w:p w14:paraId="32074C55" w14:textId="7F49F8E3" w:rsidR="004A6CB3" w:rsidRPr="00671053" w:rsidRDefault="004A6CB3"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sidR="00671053">
        <w:rPr>
          <w:rFonts w:ascii="Arial Narrow" w:hAnsi="Arial Narrow"/>
          <w:sz w:val="22"/>
          <w:szCs w:val="22"/>
        </w:rPr>
        <w:tab/>
      </w:r>
      <w:r w:rsidRPr="00671053">
        <w:rPr>
          <w:rFonts w:ascii="Arial Narrow" w:hAnsi="Arial Narrow"/>
          <w:sz w:val="22"/>
          <w:szCs w:val="22"/>
        </w:rPr>
        <w:t>Kovový prívesok ÚOÚČ a DM (300 kus</w:t>
      </w:r>
      <w:r w:rsidR="00BA574A">
        <w:rPr>
          <w:rFonts w:ascii="Arial Narrow" w:hAnsi="Arial Narrow"/>
          <w:sz w:val="22"/>
          <w:szCs w:val="22"/>
        </w:rPr>
        <w:t>ov</w:t>
      </w:r>
      <w:r w:rsidRPr="00671053">
        <w:rPr>
          <w:rFonts w:ascii="Arial Narrow" w:hAnsi="Arial Narrow"/>
          <w:sz w:val="22"/>
          <w:szCs w:val="22"/>
        </w:rPr>
        <w:t>)</w:t>
      </w:r>
    </w:p>
    <w:p w14:paraId="19E2DE0C" w14:textId="13EDA8F7" w:rsidR="004A6CB3" w:rsidRPr="00671053" w:rsidRDefault="004A6CB3"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sidR="00671053">
        <w:rPr>
          <w:rFonts w:ascii="Arial Narrow" w:hAnsi="Arial Narrow"/>
          <w:sz w:val="22"/>
          <w:szCs w:val="22"/>
        </w:rPr>
        <w:tab/>
      </w:r>
      <w:r w:rsidRPr="00671053">
        <w:rPr>
          <w:rFonts w:ascii="Arial Narrow" w:hAnsi="Arial Narrow"/>
          <w:sz w:val="22"/>
          <w:szCs w:val="22"/>
        </w:rPr>
        <w:t xml:space="preserve">Drevený štít – lakovaný / OO PPZ </w:t>
      </w:r>
      <w:r w:rsidRPr="007422D8">
        <w:rPr>
          <w:rFonts w:ascii="Arial Narrow" w:hAnsi="Arial Narrow"/>
          <w:sz w:val="22"/>
          <w:szCs w:val="22"/>
        </w:rPr>
        <w:t>(</w:t>
      </w:r>
      <w:r w:rsidR="00671053" w:rsidRPr="007422D8">
        <w:rPr>
          <w:rFonts w:ascii="Arial Narrow" w:hAnsi="Arial Narrow"/>
          <w:sz w:val="22"/>
          <w:szCs w:val="22"/>
        </w:rPr>
        <w:t>1</w:t>
      </w:r>
      <w:r w:rsidR="007422D8" w:rsidRPr="007422D8">
        <w:rPr>
          <w:rFonts w:ascii="Arial Narrow" w:hAnsi="Arial Narrow"/>
          <w:sz w:val="22"/>
          <w:szCs w:val="22"/>
        </w:rPr>
        <w:t>5</w:t>
      </w:r>
      <w:r w:rsidR="007422D8">
        <w:rPr>
          <w:rFonts w:ascii="Arial Narrow" w:hAnsi="Arial Narrow"/>
          <w:sz w:val="22"/>
          <w:szCs w:val="22"/>
        </w:rPr>
        <w:t xml:space="preserve"> kus</w:t>
      </w:r>
      <w:r w:rsidR="00BA574A">
        <w:rPr>
          <w:rFonts w:ascii="Arial Narrow" w:hAnsi="Arial Narrow"/>
          <w:sz w:val="22"/>
          <w:szCs w:val="22"/>
        </w:rPr>
        <w:t>ov</w:t>
      </w:r>
      <w:r w:rsidR="007422D8">
        <w:rPr>
          <w:rFonts w:ascii="Arial Narrow" w:hAnsi="Arial Narrow"/>
          <w:sz w:val="22"/>
          <w:szCs w:val="22"/>
        </w:rPr>
        <w:t>)</w:t>
      </w:r>
    </w:p>
    <w:p w14:paraId="50781CE5" w14:textId="05FE4E1E" w:rsidR="00671053" w:rsidRPr="00671053" w:rsidRDefault="00671053"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Pr>
          <w:rFonts w:ascii="Arial Narrow" w:hAnsi="Arial Narrow"/>
          <w:sz w:val="22"/>
          <w:szCs w:val="22"/>
        </w:rPr>
        <w:tab/>
      </w:r>
      <w:r w:rsidRPr="00671053">
        <w:rPr>
          <w:rFonts w:ascii="Arial Narrow" w:hAnsi="Arial Narrow"/>
          <w:sz w:val="22"/>
          <w:szCs w:val="22"/>
        </w:rPr>
        <w:t xml:space="preserve">Pamätná minca </w:t>
      </w:r>
      <w:r w:rsidR="00BA574A">
        <w:rPr>
          <w:rFonts w:ascii="Arial Narrow" w:hAnsi="Arial Narrow"/>
          <w:sz w:val="22"/>
          <w:szCs w:val="22"/>
        </w:rPr>
        <w:t>v plastovej bublinke / OO PPZ (bublinka 200</w:t>
      </w:r>
      <w:r w:rsidRPr="00671053">
        <w:rPr>
          <w:rFonts w:ascii="Arial Narrow" w:hAnsi="Arial Narrow"/>
          <w:sz w:val="22"/>
          <w:szCs w:val="22"/>
        </w:rPr>
        <w:t xml:space="preserve"> kus</w:t>
      </w:r>
      <w:r w:rsidR="00BA574A">
        <w:rPr>
          <w:rFonts w:ascii="Arial Narrow" w:hAnsi="Arial Narrow"/>
          <w:sz w:val="22"/>
          <w:szCs w:val="22"/>
        </w:rPr>
        <w:t>ov, strieborná patina 200 kusov</w:t>
      </w:r>
      <w:r w:rsidRPr="00671053">
        <w:rPr>
          <w:rFonts w:ascii="Arial Narrow" w:hAnsi="Arial Narrow"/>
          <w:sz w:val="22"/>
          <w:szCs w:val="22"/>
        </w:rPr>
        <w:t>)</w:t>
      </w:r>
    </w:p>
    <w:p w14:paraId="434303EB" w14:textId="2C963AD5" w:rsidR="00671053" w:rsidRPr="00671053" w:rsidRDefault="00671053"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Pr>
          <w:rFonts w:ascii="Arial Narrow" w:hAnsi="Arial Narrow"/>
          <w:sz w:val="22"/>
          <w:szCs w:val="22"/>
        </w:rPr>
        <w:tab/>
      </w:r>
      <w:r w:rsidRPr="00671053">
        <w:rPr>
          <w:rFonts w:ascii="Arial Narrow" w:hAnsi="Arial Narrow"/>
          <w:sz w:val="22"/>
          <w:szCs w:val="22"/>
        </w:rPr>
        <w:t>Drevená plaketa s kovovou výložkou a hodnosťou / OO PPZ (31 kus</w:t>
      </w:r>
      <w:r w:rsidR="00BA574A">
        <w:rPr>
          <w:rFonts w:ascii="Arial Narrow" w:hAnsi="Arial Narrow"/>
          <w:sz w:val="22"/>
          <w:szCs w:val="22"/>
        </w:rPr>
        <w:t>ov</w:t>
      </w:r>
      <w:r w:rsidRPr="00671053">
        <w:rPr>
          <w:rFonts w:ascii="Arial Narrow" w:hAnsi="Arial Narrow"/>
          <w:sz w:val="22"/>
          <w:szCs w:val="22"/>
        </w:rPr>
        <w:t>)</w:t>
      </w:r>
    </w:p>
    <w:p w14:paraId="06C64CAE" w14:textId="6ED1005B" w:rsidR="00671053" w:rsidRPr="00671053" w:rsidRDefault="00671053" w:rsidP="009117CB">
      <w:pPr>
        <w:pStyle w:val="Odsekzoznamu"/>
        <w:ind w:left="284"/>
        <w:jc w:val="both"/>
        <w:rPr>
          <w:rFonts w:ascii="Arial Narrow" w:hAnsi="Arial Narrow"/>
          <w:sz w:val="22"/>
          <w:szCs w:val="22"/>
        </w:rPr>
      </w:pPr>
      <w:r w:rsidRPr="00671053">
        <w:rPr>
          <w:rFonts w:ascii="Arial Narrow" w:hAnsi="Arial Narrow"/>
          <w:sz w:val="22"/>
          <w:szCs w:val="22"/>
        </w:rPr>
        <w:t xml:space="preserve">- </w:t>
      </w:r>
      <w:r>
        <w:rPr>
          <w:rFonts w:ascii="Arial Narrow" w:hAnsi="Arial Narrow"/>
          <w:sz w:val="22"/>
          <w:szCs w:val="22"/>
        </w:rPr>
        <w:tab/>
      </w:r>
      <w:r w:rsidRPr="00671053">
        <w:rPr>
          <w:rFonts w:ascii="Arial Narrow" w:hAnsi="Arial Narrow"/>
          <w:sz w:val="22"/>
          <w:szCs w:val="22"/>
        </w:rPr>
        <w:t xml:space="preserve">Drevená kazeta s jednostranne razenou plaketou / OO PPZ </w:t>
      </w:r>
      <w:r w:rsidR="00C97E31">
        <w:rPr>
          <w:rFonts w:ascii="Arial Narrow" w:hAnsi="Arial Narrow"/>
          <w:sz w:val="22"/>
          <w:szCs w:val="22"/>
        </w:rPr>
        <w:t>(50</w:t>
      </w:r>
      <w:r w:rsidR="007422D8" w:rsidRPr="007422D8">
        <w:rPr>
          <w:rFonts w:ascii="Arial Narrow" w:hAnsi="Arial Narrow"/>
          <w:sz w:val="22"/>
          <w:szCs w:val="22"/>
        </w:rPr>
        <w:t xml:space="preserve"> kus</w:t>
      </w:r>
      <w:r w:rsidR="00BA574A">
        <w:rPr>
          <w:rFonts w:ascii="Arial Narrow" w:hAnsi="Arial Narrow"/>
          <w:sz w:val="22"/>
          <w:szCs w:val="22"/>
        </w:rPr>
        <w:t>ov</w:t>
      </w:r>
      <w:r w:rsidR="007422D8" w:rsidRPr="007422D8">
        <w:rPr>
          <w:rFonts w:ascii="Arial Narrow" w:hAnsi="Arial Narrow"/>
          <w:sz w:val="22"/>
          <w:szCs w:val="22"/>
        </w:rPr>
        <w:t xml:space="preserve"> </w:t>
      </w:r>
      <w:r w:rsidRPr="007422D8">
        <w:rPr>
          <w:rFonts w:ascii="Arial Narrow" w:hAnsi="Arial Narrow"/>
          <w:sz w:val="22"/>
          <w:szCs w:val="22"/>
        </w:rPr>
        <w:t>)</w:t>
      </w:r>
    </w:p>
    <w:p w14:paraId="02386387" w14:textId="489E1DFC" w:rsidR="00671053" w:rsidRPr="00382581" w:rsidRDefault="00671053" w:rsidP="009117CB">
      <w:pPr>
        <w:pStyle w:val="Odsekzoznamu"/>
        <w:ind w:left="284"/>
        <w:jc w:val="both"/>
        <w:rPr>
          <w:sz w:val="22"/>
          <w:szCs w:val="22"/>
        </w:rPr>
      </w:pPr>
    </w:p>
    <w:p w14:paraId="09EBDF0D" w14:textId="7D7DC4E6" w:rsidR="00B53825" w:rsidRPr="008D0E0D" w:rsidRDefault="00B53825" w:rsidP="009117CB">
      <w:pPr>
        <w:ind w:left="284"/>
        <w:jc w:val="both"/>
        <w:rPr>
          <w:rFonts w:ascii="Arial Narrow" w:hAnsi="Arial Narrow"/>
          <w:color w:val="000000"/>
          <w:sz w:val="22"/>
          <w:szCs w:val="22"/>
          <w:lang w:bidi="sk-SK"/>
        </w:rPr>
      </w:pPr>
    </w:p>
    <w:p w14:paraId="38D8AF1E" w14:textId="77777777" w:rsidR="00B53825" w:rsidRPr="000A54B7" w:rsidRDefault="00B53825" w:rsidP="009117CB">
      <w:pPr>
        <w:pStyle w:val="Default"/>
        <w:numPr>
          <w:ilvl w:val="0"/>
          <w:numId w:val="113"/>
        </w:numPr>
        <w:ind w:left="284" w:firstLine="0"/>
        <w:jc w:val="both"/>
        <w:rPr>
          <w:rFonts w:ascii="Arial Narrow" w:hAnsi="Arial Narrow"/>
          <w:sz w:val="22"/>
          <w:szCs w:val="22"/>
        </w:rPr>
      </w:pPr>
      <w:r w:rsidRPr="000A54B7">
        <w:rPr>
          <w:rFonts w:ascii="Arial Narrow" w:hAnsi="Arial Narrow"/>
          <w:sz w:val="22"/>
          <w:szCs w:val="22"/>
        </w:rPr>
        <w:t>S tovarom sa požaduje zabezpečiť aj tieto súvisiace služby:</w:t>
      </w:r>
    </w:p>
    <w:p w14:paraId="6BC2F0FB" w14:textId="77777777" w:rsidR="00B53825" w:rsidRPr="000A54B7" w:rsidRDefault="000A54B7" w:rsidP="009117CB">
      <w:pPr>
        <w:pStyle w:val="Default"/>
        <w:ind w:left="284"/>
        <w:jc w:val="both"/>
        <w:rPr>
          <w:rFonts w:ascii="Arial Narrow" w:hAnsi="Arial Narrow"/>
          <w:sz w:val="22"/>
          <w:szCs w:val="22"/>
        </w:rPr>
      </w:pPr>
      <w:r>
        <w:rPr>
          <w:rFonts w:ascii="Arial Narrow" w:hAnsi="Arial Narrow"/>
          <w:sz w:val="22"/>
          <w:szCs w:val="22"/>
        </w:rPr>
        <w:t xml:space="preserve">- </w:t>
      </w:r>
      <w:r w:rsidR="00B53825" w:rsidRPr="000A54B7">
        <w:rPr>
          <w:rFonts w:ascii="Arial Narrow" w:hAnsi="Arial Narrow"/>
          <w:sz w:val="22"/>
          <w:szCs w:val="22"/>
        </w:rPr>
        <w:t>dodanie tovaru do miesta dodania,</w:t>
      </w:r>
    </w:p>
    <w:p w14:paraId="30A3BA48" w14:textId="77777777" w:rsidR="00B53825" w:rsidRPr="000A54B7" w:rsidRDefault="000A54B7" w:rsidP="009117CB">
      <w:pPr>
        <w:pStyle w:val="Odsekzoznamu"/>
        <w:ind w:left="284"/>
        <w:contextualSpacing w:val="0"/>
        <w:jc w:val="both"/>
        <w:rPr>
          <w:rFonts w:ascii="Arial Narrow" w:hAnsi="Arial Narrow"/>
          <w:sz w:val="22"/>
          <w:szCs w:val="22"/>
        </w:rPr>
      </w:pPr>
      <w:r>
        <w:rPr>
          <w:rFonts w:ascii="Arial Narrow" w:hAnsi="Arial Narrow"/>
          <w:sz w:val="22"/>
          <w:szCs w:val="22"/>
        </w:rPr>
        <w:t xml:space="preserve">- </w:t>
      </w:r>
      <w:r w:rsidR="00B53825" w:rsidRPr="000A54B7">
        <w:rPr>
          <w:rFonts w:ascii="Arial Narrow" w:hAnsi="Arial Narrow"/>
          <w:sz w:val="22"/>
          <w:szCs w:val="22"/>
        </w:rPr>
        <w:t>vyloženie tovaru v mieste dodania,</w:t>
      </w:r>
    </w:p>
    <w:p w14:paraId="142E219E" w14:textId="77777777" w:rsidR="00B53825" w:rsidRPr="000A54B7" w:rsidRDefault="00B53825" w:rsidP="009117CB">
      <w:pPr>
        <w:pStyle w:val="Default"/>
        <w:ind w:left="284"/>
        <w:jc w:val="both"/>
        <w:rPr>
          <w:rFonts w:ascii="Arial Narrow" w:hAnsi="Arial Narrow"/>
          <w:sz w:val="22"/>
          <w:szCs w:val="22"/>
        </w:rPr>
      </w:pPr>
    </w:p>
    <w:p w14:paraId="48CC6C7C" w14:textId="77777777" w:rsidR="00B53825" w:rsidRPr="000A54B7" w:rsidRDefault="00B53825" w:rsidP="009117CB">
      <w:pPr>
        <w:pStyle w:val="Default"/>
        <w:numPr>
          <w:ilvl w:val="0"/>
          <w:numId w:val="113"/>
        </w:numPr>
        <w:ind w:left="284" w:firstLine="0"/>
        <w:jc w:val="both"/>
        <w:rPr>
          <w:rFonts w:ascii="Arial Narrow" w:hAnsi="Arial Narrow"/>
          <w:sz w:val="22"/>
          <w:szCs w:val="22"/>
        </w:rPr>
      </w:pPr>
      <w:r w:rsidRPr="000A54B7">
        <w:rPr>
          <w:rFonts w:ascii="Arial Narrow" w:hAnsi="Arial Narrow"/>
          <w:sz w:val="22"/>
          <w:szCs w:val="22"/>
        </w:rPr>
        <w:t>Verejný obstarávateľ si vyhradzuje právo prevziať iba tovar v kvalite I. triedy, funkčný, bez zjavných vád, dodaný v kompletnom stave a v požadovanom množstve. V opačnom prípade si vyhradzuje právo nepodpísať dodací list, neprebrať dodaný tovar a nezaplatiť cenu za neprebraný tovar.</w:t>
      </w:r>
    </w:p>
    <w:p w14:paraId="656AB2D4" w14:textId="77777777" w:rsidR="00B53825" w:rsidRPr="000A54B7" w:rsidRDefault="00B53825" w:rsidP="009117CB">
      <w:pPr>
        <w:pStyle w:val="Default"/>
        <w:ind w:left="284"/>
        <w:jc w:val="both"/>
        <w:rPr>
          <w:rFonts w:ascii="Arial Narrow" w:hAnsi="Arial Narrow"/>
          <w:sz w:val="22"/>
          <w:szCs w:val="22"/>
        </w:rPr>
      </w:pPr>
    </w:p>
    <w:p w14:paraId="495B4A6E" w14:textId="77777777" w:rsidR="00B53825" w:rsidRPr="000A54B7" w:rsidRDefault="00B53825" w:rsidP="009117CB">
      <w:pPr>
        <w:pStyle w:val="Default"/>
        <w:numPr>
          <w:ilvl w:val="0"/>
          <w:numId w:val="113"/>
        </w:numPr>
        <w:ind w:left="284" w:firstLine="0"/>
        <w:jc w:val="both"/>
        <w:rPr>
          <w:rFonts w:ascii="Arial Narrow" w:hAnsi="Arial Narrow"/>
          <w:sz w:val="22"/>
          <w:szCs w:val="22"/>
        </w:rPr>
      </w:pPr>
      <w:r w:rsidRPr="000A54B7">
        <w:rPr>
          <w:rFonts w:ascii="Arial Narrow" w:hAnsi="Arial Narrow"/>
          <w:sz w:val="22"/>
          <w:szCs w:val="22"/>
        </w:rPr>
        <w:t>Tovar musí byť nový, nepoužívaný, zabalený v neporušených obaloch, nepoškodený.</w:t>
      </w:r>
    </w:p>
    <w:p w14:paraId="4E432884" w14:textId="77777777" w:rsidR="00B53825" w:rsidRPr="000A54B7" w:rsidRDefault="00B53825" w:rsidP="009117CB">
      <w:pPr>
        <w:pStyle w:val="Default"/>
        <w:ind w:left="284"/>
        <w:jc w:val="both"/>
        <w:rPr>
          <w:rFonts w:ascii="Arial Narrow" w:hAnsi="Arial Narrow"/>
          <w:sz w:val="22"/>
          <w:szCs w:val="22"/>
        </w:rPr>
      </w:pPr>
    </w:p>
    <w:p w14:paraId="01761F88" w14:textId="77777777" w:rsidR="00B53825" w:rsidRPr="000A54B7" w:rsidRDefault="00B53825" w:rsidP="009117CB">
      <w:pPr>
        <w:pStyle w:val="Default"/>
        <w:numPr>
          <w:ilvl w:val="0"/>
          <w:numId w:val="113"/>
        </w:numPr>
        <w:ind w:left="284" w:firstLine="0"/>
        <w:jc w:val="both"/>
        <w:rPr>
          <w:rFonts w:ascii="Arial Narrow" w:hAnsi="Arial Narrow"/>
          <w:sz w:val="22"/>
          <w:szCs w:val="22"/>
        </w:rPr>
      </w:pPr>
      <w:r w:rsidRPr="000A54B7">
        <w:rPr>
          <w:rFonts w:ascii="Arial Narrow" w:hAnsi="Arial Narrow"/>
          <w:sz w:val="22"/>
          <w:szCs w:val="22"/>
        </w:rPr>
        <w:t>Tovar nesmie byť recyklovaný, repasovaný, renovovaný.</w:t>
      </w:r>
    </w:p>
    <w:p w14:paraId="2BA45423" w14:textId="77777777" w:rsidR="00B53825" w:rsidRPr="000A54B7" w:rsidRDefault="00B53825" w:rsidP="009117CB">
      <w:pPr>
        <w:pStyle w:val="Default"/>
        <w:ind w:left="284"/>
        <w:jc w:val="both"/>
        <w:rPr>
          <w:rFonts w:ascii="Arial Narrow" w:hAnsi="Arial Narrow"/>
          <w:sz w:val="22"/>
          <w:szCs w:val="22"/>
        </w:rPr>
      </w:pPr>
    </w:p>
    <w:p w14:paraId="5A3C913D" w14:textId="77777777" w:rsidR="00B53825" w:rsidRPr="000A54B7" w:rsidRDefault="00B53825" w:rsidP="009117CB">
      <w:pPr>
        <w:pStyle w:val="Default"/>
        <w:numPr>
          <w:ilvl w:val="0"/>
          <w:numId w:val="113"/>
        </w:numPr>
        <w:ind w:left="284" w:firstLine="0"/>
        <w:jc w:val="both"/>
        <w:rPr>
          <w:rFonts w:ascii="Arial Narrow" w:hAnsi="Arial Narrow"/>
          <w:sz w:val="22"/>
          <w:szCs w:val="22"/>
        </w:rPr>
      </w:pPr>
      <w:r w:rsidRPr="000A54B7">
        <w:rPr>
          <w:rFonts w:ascii="Arial Narrow" w:hAnsi="Arial Narrow"/>
          <w:sz w:val="22"/>
          <w:szCs w:val="22"/>
        </w:rPr>
        <w:t>Verejný obstarávateľ požaduje na dodaný tovar 24 mesačnú záručnú dobu od prevzatia tovaru, pokiaľ v záručnom liste alebo na obale nie je vyznačená dlhšia doba podľa záručných podmienok výrobcu.</w:t>
      </w:r>
    </w:p>
    <w:p w14:paraId="609CC449" w14:textId="77777777" w:rsidR="00B53825" w:rsidRPr="000A54B7" w:rsidRDefault="00B53825" w:rsidP="009117CB">
      <w:pPr>
        <w:ind w:left="284"/>
        <w:jc w:val="both"/>
        <w:rPr>
          <w:rFonts w:ascii="Arial Narrow" w:hAnsi="Arial Narrow"/>
          <w:b/>
          <w:sz w:val="22"/>
          <w:szCs w:val="22"/>
        </w:rPr>
      </w:pPr>
    </w:p>
    <w:p w14:paraId="7923150F" w14:textId="77777777" w:rsidR="00B53825" w:rsidRDefault="00B53825" w:rsidP="009117CB">
      <w:pPr>
        <w:pStyle w:val="Odsekzoznamu"/>
        <w:numPr>
          <w:ilvl w:val="0"/>
          <w:numId w:val="113"/>
        </w:numPr>
        <w:ind w:left="284" w:firstLine="0"/>
        <w:jc w:val="both"/>
        <w:rPr>
          <w:rFonts w:ascii="Arial Narrow" w:hAnsi="Arial Narrow"/>
          <w:b/>
          <w:sz w:val="22"/>
          <w:szCs w:val="22"/>
        </w:rPr>
      </w:pPr>
      <w:r w:rsidRPr="000A54B7">
        <w:rPr>
          <w:rFonts w:ascii="Arial Narrow" w:hAnsi="Arial Narrow"/>
          <w:b/>
          <w:sz w:val="22"/>
          <w:szCs w:val="22"/>
        </w:rPr>
        <w:t xml:space="preserve">Miesto dodania predmetu zákazky: </w:t>
      </w:r>
    </w:p>
    <w:p w14:paraId="7FB18C6A" w14:textId="202ABA39" w:rsidR="009944C3" w:rsidRPr="008D0E0D" w:rsidRDefault="009944C3" w:rsidP="009117CB">
      <w:pPr>
        <w:pStyle w:val="Odsekzoznamu"/>
        <w:ind w:left="284"/>
        <w:jc w:val="both"/>
        <w:rPr>
          <w:rFonts w:ascii="Arial Narrow" w:hAnsi="Arial Narrow"/>
          <w:color w:val="000000" w:themeColor="text1"/>
          <w:sz w:val="22"/>
          <w:szCs w:val="22"/>
          <w:u w:val="single"/>
        </w:rPr>
      </w:pPr>
      <w:r w:rsidRPr="008D0E0D">
        <w:rPr>
          <w:rFonts w:ascii="Arial Narrow" w:hAnsi="Arial Narrow"/>
          <w:color w:val="000000" w:themeColor="text1"/>
          <w:sz w:val="22"/>
          <w:szCs w:val="22"/>
        </w:rPr>
        <w:t>Verejný ob</w:t>
      </w:r>
      <w:r w:rsidR="008D0E0D">
        <w:rPr>
          <w:rFonts w:ascii="Arial Narrow" w:hAnsi="Arial Narrow"/>
          <w:color w:val="000000" w:themeColor="text1"/>
          <w:sz w:val="22"/>
          <w:szCs w:val="22"/>
        </w:rPr>
        <w:t xml:space="preserve">starávateľ požaduje dodať tovar:  Ministerstvo vnútra Slovenskej republiky, Pribinova 2, 812 72 Bratislava. </w:t>
      </w:r>
    </w:p>
    <w:p w14:paraId="191DA9D5" w14:textId="7FC6C020" w:rsidR="00172A85" w:rsidRPr="000A54B7" w:rsidRDefault="00172A85" w:rsidP="009117CB">
      <w:pPr>
        <w:tabs>
          <w:tab w:val="center" w:pos="1701"/>
          <w:tab w:val="center" w:pos="5670"/>
        </w:tabs>
        <w:spacing w:after="60" w:line="264" w:lineRule="auto"/>
        <w:ind w:left="284"/>
        <w:jc w:val="both"/>
        <w:rPr>
          <w:rFonts w:ascii="Arial Narrow" w:hAnsi="Arial Narrow"/>
          <w:color w:val="000000" w:themeColor="text1"/>
          <w:sz w:val="22"/>
          <w:szCs w:val="22"/>
        </w:rPr>
      </w:pPr>
    </w:p>
    <w:p w14:paraId="18E4E58D" w14:textId="0A8218FE" w:rsidR="00B53825" w:rsidRPr="000A54B7" w:rsidRDefault="00B53825" w:rsidP="009117CB">
      <w:pPr>
        <w:pStyle w:val="Odsekzoznamu"/>
        <w:numPr>
          <w:ilvl w:val="0"/>
          <w:numId w:val="113"/>
        </w:numPr>
        <w:ind w:left="284" w:firstLine="0"/>
        <w:jc w:val="both"/>
        <w:rPr>
          <w:rFonts w:ascii="Arial Narrow" w:hAnsi="Arial Narrow"/>
          <w:sz w:val="22"/>
          <w:szCs w:val="22"/>
        </w:rPr>
      </w:pPr>
      <w:r w:rsidRPr="000A54B7">
        <w:rPr>
          <w:rFonts w:ascii="Arial Narrow" w:hAnsi="Arial Narrow"/>
          <w:b/>
          <w:sz w:val="22"/>
          <w:szCs w:val="22"/>
        </w:rPr>
        <w:t>Lehota dodania:</w:t>
      </w:r>
      <w:r w:rsidRPr="000A54B7">
        <w:rPr>
          <w:rFonts w:ascii="Arial Narrow" w:hAnsi="Arial Narrow"/>
          <w:sz w:val="22"/>
          <w:szCs w:val="22"/>
        </w:rPr>
        <w:t xml:space="preserve"> lehota dodania zákazky </w:t>
      </w:r>
      <w:r w:rsidR="008D0E0D">
        <w:rPr>
          <w:rFonts w:ascii="Arial Narrow" w:hAnsi="Arial Narrow" w:cs="Arial"/>
          <w:sz w:val="22"/>
          <w:szCs w:val="22"/>
        </w:rPr>
        <w:t xml:space="preserve">je najneskôr </w:t>
      </w:r>
      <w:r w:rsidR="008D0E0D" w:rsidRPr="008D0E0D">
        <w:rPr>
          <w:rFonts w:ascii="Arial Narrow" w:hAnsi="Arial Narrow" w:cs="Arial"/>
          <w:b/>
          <w:sz w:val="22"/>
          <w:szCs w:val="22"/>
        </w:rPr>
        <w:t>do 03.06. 2022</w:t>
      </w:r>
      <w:r w:rsidR="002D14D8">
        <w:rPr>
          <w:rFonts w:ascii="Arial Narrow" w:hAnsi="Arial Narrow" w:cs="Arial"/>
          <w:b/>
          <w:sz w:val="22"/>
          <w:szCs w:val="22"/>
        </w:rPr>
        <w:t>.</w:t>
      </w:r>
      <w:r w:rsidR="008D0E0D">
        <w:rPr>
          <w:rFonts w:ascii="Arial Narrow" w:hAnsi="Arial Narrow" w:cs="Arial"/>
          <w:sz w:val="22"/>
          <w:szCs w:val="22"/>
        </w:rPr>
        <w:t xml:space="preserve"> </w:t>
      </w:r>
    </w:p>
    <w:p w14:paraId="20471D4E" w14:textId="77777777" w:rsidR="00B53825" w:rsidRPr="000A54B7" w:rsidRDefault="00B53825" w:rsidP="009117CB">
      <w:pPr>
        <w:pStyle w:val="Odsekzoznamu"/>
        <w:ind w:left="284"/>
        <w:jc w:val="both"/>
        <w:rPr>
          <w:rFonts w:ascii="Arial Narrow" w:hAnsi="Arial Narrow"/>
          <w:sz w:val="22"/>
          <w:szCs w:val="22"/>
        </w:rPr>
      </w:pPr>
    </w:p>
    <w:p w14:paraId="633BECF6" w14:textId="77777777" w:rsidR="00B53825" w:rsidRPr="000A54B7" w:rsidRDefault="00B53825" w:rsidP="009117CB">
      <w:pPr>
        <w:pStyle w:val="Odsekzoznamu"/>
        <w:numPr>
          <w:ilvl w:val="0"/>
          <w:numId w:val="113"/>
        </w:numPr>
        <w:ind w:left="284" w:firstLine="0"/>
        <w:jc w:val="both"/>
        <w:rPr>
          <w:rFonts w:ascii="Arial Narrow" w:hAnsi="Arial Narrow"/>
          <w:sz w:val="22"/>
          <w:szCs w:val="22"/>
        </w:rPr>
      </w:pPr>
      <w:r w:rsidRPr="000A54B7">
        <w:rPr>
          <w:rFonts w:ascii="Arial Narrow" w:hAnsi="Arial Narrow"/>
          <w:b/>
          <w:sz w:val="22"/>
          <w:szCs w:val="22"/>
        </w:rPr>
        <w:t>Technická  špecifikácia predmetu zákazky:</w:t>
      </w:r>
    </w:p>
    <w:p w14:paraId="0CFE78FB" w14:textId="7D895C6B" w:rsidR="00B53825" w:rsidRPr="000A54B7" w:rsidRDefault="00EB59F8" w:rsidP="009117CB">
      <w:pPr>
        <w:autoSpaceDE w:val="0"/>
        <w:autoSpaceDN w:val="0"/>
        <w:adjustRightInd w:val="0"/>
        <w:spacing w:before="120" w:after="120"/>
        <w:ind w:left="284"/>
        <w:jc w:val="both"/>
        <w:rPr>
          <w:rFonts w:ascii="Arial Narrow" w:hAnsi="Arial Narrow" w:cs="Arial"/>
          <w:color w:val="000000"/>
          <w:sz w:val="22"/>
          <w:szCs w:val="22"/>
        </w:rPr>
      </w:pPr>
      <w:r w:rsidRPr="000A54B7">
        <w:rPr>
          <w:rFonts w:ascii="Arial Narrow" w:hAnsi="Arial Narrow" w:cs="Arial"/>
          <w:color w:val="000000"/>
          <w:sz w:val="22"/>
          <w:szCs w:val="22"/>
        </w:rPr>
        <w:t xml:space="preserve">Všetky opisné </w:t>
      </w:r>
      <w:r w:rsidR="00B53825" w:rsidRPr="000A54B7">
        <w:rPr>
          <w:rFonts w:ascii="Arial Narrow" w:hAnsi="Arial Narrow" w:cs="Arial"/>
          <w:color w:val="000000"/>
          <w:sz w:val="22"/>
          <w:szCs w:val="22"/>
        </w:rPr>
        <w:t>parametre/funkcionality, resp. vlastnosti požadovaného predmetu zákazky uvedené v</w:t>
      </w:r>
      <w:r w:rsidR="00EA7E41">
        <w:rPr>
          <w:rFonts w:ascii="Arial Narrow" w:hAnsi="Arial Narrow" w:cs="Arial"/>
          <w:color w:val="000000"/>
          <w:sz w:val="22"/>
          <w:szCs w:val="22"/>
        </w:rPr>
        <w:t> </w:t>
      </w:r>
      <w:r w:rsidR="00B53825" w:rsidRPr="000A54B7">
        <w:rPr>
          <w:rFonts w:ascii="Arial Narrow" w:hAnsi="Arial Narrow" w:cs="Arial"/>
          <w:color w:val="000000"/>
          <w:sz w:val="22"/>
          <w:szCs w:val="22"/>
        </w:rPr>
        <w:t>tabu</w:t>
      </w:r>
      <w:r w:rsidR="00F37729" w:rsidRPr="000A54B7">
        <w:rPr>
          <w:rFonts w:ascii="Arial Narrow" w:hAnsi="Arial Narrow" w:cs="Arial"/>
          <w:color w:val="000000"/>
          <w:sz w:val="22"/>
          <w:szCs w:val="22"/>
        </w:rPr>
        <w:t>ľke</w:t>
      </w:r>
      <w:r w:rsidR="00EA7E41">
        <w:rPr>
          <w:rFonts w:ascii="Arial Narrow" w:hAnsi="Arial Narrow" w:cs="Arial"/>
          <w:color w:val="000000"/>
          <w:sz w:val="22"/>
          <w:szCs w:val="22"/>
        </w:rPr>
        <w:t xml:space="preserve"> a vyobrazeniach</w:t>
      </w:r>
      <w:r w:rsidR="00F37729" w:rsidRPr="000A54B7">
        <w:rPr>
          <w:rFonts w:ascii="Arial Narrow" w:hAnsi="Arial Narrow" w:cs="Arial"/>
          <w:color w:val="000000"/>
          <w:sz w:val="22"/>
          <w:szCs w:val="22"/>
        </w:rPr>
        <w:t xml:space="preserve"> nižšie predstavujú požiadavku verejného obstarávateľa</w:t>
      </w:r>
      <w:r w:rsidR="00B53825" w:rsidRPr="000A54B7">
        <w:rPr>
          <w:rFonts w:ascii="Arial Narrow" w:hAnsi="Arial Narrow" w:cs="Arial"/>
          <w:color w:val="000000"/>
          <w:sz w:val="22"/>
          <w:szCs w:val="22"/>
        </w:rPr>
        <w:t>, ktoré musia byť splnené vo vlastnom návrhu plnenia uchádzača.</w:t>
      </w:r>
    </w:p>
    <w:p w14:paraId="2A674391" w14:textId="258121C7" w:rsidR="00172A85" w:rsidRDefault="00172A85" w:rsidP="009117CB">
      <w:pPr>
        <w:autoSpaceDE w:val="0"/>
        <w:autoSpaceDN w:val="0"/>
        <w:adjustRightInd w:val="0"/>
        <w:spacing w:before="120" w:after="120"/>
        <w:ind w:left="284"/>
        <w:jc w:val="both"/>
        <w:rPr>
          <w:rFonts w:ascii="Arial Narrow" w:hAnsi="Arial Narrow" w:cs="Arial"/>
          <w:color w:val="000000"/>
          <w:sz w:val="22"/>
          <w:szCs w:val="22"/>
        </w:rPr>
      </w:pPr>
    </w:p>
    <w:p w14:paraId="65F9864A" w14:textId="7D478A83" w:rsidR="00172A85" w:rsidRDefault="00172A85" w:rsidP="009117CB">
      <w:pPr>
        <w:autoSpaceDE w:val="0"/>
        <w:autoSpaceDN w:val="0"/>
        <w:adjustRightInd w:val="0"/>
        <w:spacing w:before="120" w:after="120"/>
        <w:ind w:left="284"/>
        <w:jc w:val="both"/>
        <w:rPr>
          <w:rFonts w:ascii="Arial Narrow" w:hAnsi="Arial Narrow" w:cs="Arial"/>
          <w:color w:val="000000"/>
          <w:sz w:val="22"/>
          <w:szCs w:val="22"/>
        </w:rPr>
      </w:pPr>
    </w:p>
    <w:p w14:paraId="495E5C16" w14:textId="67BDCD1D" w:rsidR="00172A85" w:rsidRPr="000A54B7" w:rsidRDefault="00172A85" w:rsidP="0052028B">
      <w:pPr>
        <w:autoSpaceDE w:val="0"/>
        <w:autoSpaceDN w:val="0"/>
        <w:adjustRightInd w:val="0"/>
        <w:spacing w:before="120" w:after="120"/>
        <w:jc w:val="both"/>
        <w:rPr>
          <w:rFonts w:ascii="Arial Narrow" w:hAnsi="Arial Narrow" w:cs="Arial"/>
          <w:color w:val="000000"/>
          <w:sz w:val="22"/>
          <w:szCs w:val="22"/>
        </w:rPr>
      </w:pPr>
    </w:p>
    <w:p w14:paraId="4B4FA8DE" w14:textId="50DE8A00" w:rsidR="000A54B7" w:rsidRPr="008720A0" w:rsidRDefault="00B53825" w:rsidP="009117CB">
      <w:pPr>
        <w:pStyle w:val="Odsekzoznamu"/>
        <w:numPr>
          <w:ilvl w:val="0"/>
          <w:numId w:val="113"/>
        </w:numPr>
        <w:autoSpaceDE w:val="0"/>
        <w:autoSpaceDN w:val="0"/>
        <w:adjustRightInd w:val="0"/>
        <w:spacing w:before="120" w:after="120" w:line="360" w:lineRule="auto"/>
        <w:ind w:left="284" w:firstLine="0"/>
        <w:jc w:val="both"/>
        <w:rPr>
          <w:rFonts w:ascii="Arial Narrow" w:hAnsi="Arial Narrow" w:cs="Arial"/>
          <w:b/>
          <w:color w:val="000000"/>
          <w:sz w:val="22"/>
          <w:szCs w:val="22"/>
        </w:rPr>
      </w:pPr>
      <w:r w:rsidRPr="000A54B7">
        <w:rPr>
          <w:rFonts w:ascii="Arial Narrow" w:eastAsia="Microsoft Sans Serif" w:hAnsi="Arial Narrow"/>
          <w:b/>
          <w:sz w:val="22"/>
          <w:szCs w:val="22"/>
          <w:u w:val="single"/>
        </w:rPr>
        <w:t>TECHNICKÉ POŽIADAVKY NA PREDMET ZÁKAZKY</w:t>
      </w:r>
    </w:p>
    <w:p w14:paraId="4A0E2450" w14:textId="77777777" w:rsidR="000A54B7" w:rsidRPr="00E4495A" w:rsidRDefault="000A54B7" w:rsidP="009117CB">
      <w:pPr>
        <w:tabs>
          <w:tab w:val="center" w:pos="1701"/>
          <w:tab w:val="center" w:pos="5670"/>
        </w:tabs>
        <w:spacing w:after="60" w:line="264" w:lineRule="auto"/>
        <w:ind w:left="284"/>
        <w:rPr>
          <w:rFonts w:ascii="Arial Narrow" w:hAnsi="Arial Narrow"/>
          <w:b/>
        </w:rPr>
      </w:pPr>
    </w:p>
    <w:tbl>
      <w:tblPr>
        <w:tblStyle w:val="Mriekatabuky"/>
        <w:tblW w:w="5000" w:type="pct"/>
        <w:tblLook w:val="04A0" w:firstRow="1" w:lastRow="0" w:firstColumn="1" w:lastColumn="0" w:noHBand="0" w:noVBand="1"/>
      </w:tblPr>
      <w:tblGrid>
        <w:gridCol w:w="811"/>
        <w:gridCol w:w="1252"/>
        <w:gridCol w:w="1332"/>
        <w:gridCol w:w="2870"/>
        <w:gridCol w:w="1534"/>
        <w:gridCol w:w="1539"/>
      </w:tblGrid>
      <w:tr w:rsidR="004D40B1" w:rsidRPr="00191F4B" w14:paraId="0B8CA639" w14:textId="77777777" w:rsidTr="00062058">
        <w:tc>
          <w:tcPr>
            <w:tcW w:w="290" w:type="pct"/>
            <w:shd w:val="clear" w:color="auto" w:fill="D9D9D9" w:themeFill="background1" w:themeFillShade="D9"/>
            <w:vAlign w:val="center"/>
          </w:tcPr>
          <w:p w14:paraId="1B93FED6" w14:textId="77777777" w:rsidR="00B53825" w:rsidRPr="00191F4B" w:rsidRDefault="00B53825"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17A40F31" w14:textId="77777777" w:rsidR="00B53825" w:rsidRPr="00191F4B" w:rsidRDefault="00B53825"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0BE78E2A" w14:textId="77777777" w:rsidR="00B53825" w:rsidRPr="00191F4B" w:rsidRDefault="00B53825"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4D45A00C" w14:textId="144C6F18" w:rsidR="00B53825" w:rsidRPr="00191F4B" w:rsidRDefault="00CF024F"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predmetu zákazky</w:t>
            </w:r>
            <w:r w:rsidR="007422D8">
              <w:rPr>
                <w:rFonts w:ascii="Arial Narrow" w:hAnsi="Arial Narrow"/>
                <w:b/>
                <w:bCs/>
                <w:color w:val="000000"/>
                <w:sz w:val="22"/>
                <w:szCs w:val="22"/>
                <w:lang w:bidi="sk-SK"/>
              </w:rPr>
              <w:t xml:space="preserve"> </w:t>
            </w:r>
          </w:p>
        </w:tc>
        <w:tc>
          <w:tcPr>
            <w:tcW w:w="1854" w:type="pct"/>
            <w:gridSpan w:val="2"/>
            <w:shd w:val="clear" w:color="auto" w:fill="D9D9D9" w:themeFill="background1" w:themeFillShade="D9"/>
            <w:vAlign w:val="center"/>
          </w:tcPr>
          <w:p w14:paraId="0319CE72" w14:textId="77777777" w:rsidR="00B53825" w:rsidRPr="00191F4B" w:rsidRDefault="00B53825"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101195FA" w14:textId="77777777" w:rsidR="00B53825" w:rsidRPr="00191F4B" w:rsidRDefault="00B53825"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0DB351E5" w14:textId="77777777" w:rsidR="00B53825" w:rsidRPr="00191F4B" w:rsidRDefault="00B53825" w:rsidP="009117CB">
            <w:pPr>
              <w:ind w:left="284"/>
              <w:jc w:val="center"/>
              <w:rPr>
                <w:rFonts w:ascii="Arial Narrow" w:hAnsi="Arial Narrow" w:cs="Calibri"/>
                <w:b/>
                <w:bCs/>
                <w:color w:val="000000"/>
                <w:sz w:val="22"/>
                <w:szCs w:val="22"/>
              </w:rPr>
            </w:pPr>
          </w:p>
          <w:p w14:paraId="33597FE8" w14:textId="77777777" w:rsidR="00B53825" w:rsidRPr="00191F4B" w:rsidRDefault="00B53825"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w:t>
            </w:r>
            <w:r w:rsidR="005F58BA" w:rsidRPr="00191F4B">
              <w:rPr>
                <w:rFonts w:ascii="Arial Narrow" w:hAnsi="Arial Narrow" w:cs="Calibri"/>
                <w:b/>
                <w:bCs/>
                <w:color w:val="000000"/>
                <w:sz w:val="22"/>
                <w:szCs w:val="22"/>
              </w:rPr>
              <w:t>azky - výrobcu</w:t>
            </w:r>
            <w:r w:rsidRPr="00191F4B">
              <w:rPr>
                <w:rFonts w:ascii="Arial Narrow" w:hAnsi="Arial Narrow" w:cs="Calibri"/>
                <w:b/>
                <w:bCs/>
                <w:color w:val="000000"/>
                <w:sz w:val="22"/>
                <w:szCs w:val="22"/>
              </w:rPr>
              <w:t xml:space="preserve"> a technické parametre,  uviesť áno/nie, v prípade číselnej hodnoty uviesť jej skutočnosť</w:t>
            </w:r>
            <w:r w:rsidR="00730BE9" w:rsidRPr="00191F4B">
              <w:rPr>
                <w:rFonts w:ascii="Arial Narrow" w:hAnsi="Arial Narrow" w:cs="Calibri"/>
                <w:b/>
                <w:bCs/>
                <w:color w:val="000000"/>
                <w:sz w:val="22"/>
                <w:szCs w:val="22"/>
              </w:rPr>
              <w:t>.</w:t>
            </w:r>
          </w:p>
        </w:tc>
      </w:tr>
      <w:tr w:rsidR="00E80EA4" w:rsidRPr="00191F4B" w14:paraId="7F9BF66C" w14:textId="77777777" w:rsidTr="00062058">
        <w:trPr>
          <w:trHeight w:val="539"/>
        </w:trPr>
        <w:tc>
          <w:tcPr>
            <w:tcW w:w="290" w:type="pct"/>
            <w:shd w:val="clear" w:color="auto" w:fill="D9D9D9" w:themeFill="background1" w:themeFillShade="D9"/>
            <w:vAlign w:val="center"/>
          </w:tcPr>
          <w:p w14:paraId="2DD1A25D" w14:textId="77777777" w:rsidR="00B53825" w:rsidRPr="00191F4B" w:rsidRDefault="00B53825"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5E4E9277" w14:textId="77777777" w:rsidR="00B53825" w:rsidRPr="00191F4B" w:rsidRDefault="00B53825"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0755C06B" w14:textId="77777777" w:rsidR="00B53825" w:rsidRPr="00191F4B" w:rsidRDefault="00B53825"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7FC36C89" w14:textId="77777777" w:rsidR="00B53825" w:rsidRPr="00191F4B" w:rsidRDefault="00B53825" w:rsidP="009117CB">
            <w:pPr>
              <w:ind w:left="284"/>
              <w:jc w:val="center"/>
              <w:rPr>
                <w:rFonts w:ascii="Arial Narrow" w:hAnsi="Arial Narrow"/>
                <w:b/>
                <w:sz w:val="22"/>
                <w:szCs w:val="22"/>
              </w:rPr>
            </w:pPr>
          </w:p>
        </w:tc>
        <w:tc>
          <w:tcPr>
            <w:tcW w:w="926" w:type="pct"/>
            <w:shd w:val="clear" w:color="auto" w:fill="D9D9D9" w:themeFill="background1" w:themeFillShade="D9"/>
          </w:tcPr>
          <w:p w14:paraId="0727AF4C" w14:textId="77777777" w:rsidR="00B53825" w:rsidRPr="00191F4B" w:rsidRDefault="00B53825"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187C9CE7" w14:textId="77777777" w:rsidR="00B53825" w:rsidRPr="00191F4B" w:rsidRDefault="00B53825"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E80EA4" w:rsidRPr="00191F4B" w14:paraId="52A30C1B" w14:textId="77777777" w:rsidTr="00062058">
        <w:trPr>
          <w:trHeight w:val="4158"/>
        </w:trPr>
        <w:tc>
          <w:tcPr>
            <w:tcW w:w="290" w:type="pct"/>
            <w:vMerge w:val="restart"/>
            <w:vAlign w:val="center"/>
          </w:tcPr>
          <w:p w14:paraId="1D498965" w14:textId="77777777" w:rsidR="00B53825" w:rsidRPr="00191F4B" w:rsidRDefault="00B53825" w:rsidP="009117CB">
            <w:pPr>
              <w:ind w:left="284"/>
              <w:rPr>
                <w:rFonts w:ascii="Arial Narrow" w:hAnsi="Arial Narrow"/>
                <w:sz w:val="22"/>
                <w:szCs w:val="22"/>
              </w:rPr>
            </w:pPr>
            <w:r w:rsidRPr="00191F4B">
              <w:rPr>
                <w:rFonts w:ascii="Arial Narrow" w:hAnsi="Arial Narrow"/>
                <w:sz w:val="22"/>
                <w:szCs w:val="22"/>
              </w:rPr>
              <w:t>1.</w:t>
            </w:r>
          </w:p>
        </w:tc>
        <w:tc>
          <w:tcPr>
            <w:tcW w:w="579" w:type="pct"/>
            <w:vMerge w:val="restart"/>
            <w:vAlign w:val="center"/>
          </w:tcPr>
          <w:p w14:paraId="6B893A94" w14:textId="77777777" w:rsidR="008D0E0D" w:rsidRPr="00191F4B" w:rsidRDefault="008D0E0D" w:rsidP="009117CB">
            <w:pPr>
              <w:ind w:left="284"/>
              <w:jc w:val="both"/>
              <w:rPr>
                <w:rFonts w:ascii="Arial Narrow" w:hAnsi="Arial Narrow"/>
                <w:b/>
                <w:sz w:val="22"/>
                <w:szCs w:val="22"/>
              </w:rPr>
            </w:pPr>
            <w:r w:rsidRPr="00191F4B">
              <w:rPr>
                <w:rFonts w:ascii="Arial Narrow" w:hAnsi="Arial Narrow"/>
                <w:b/>
                <w:sz w:val="22"/>
                <w:szCs w:val="22"/>
              </w:rPr>
              <w:t>Pamätná medaila ÚOÚČ a DM</w:t>
            </w:r>
          </w:p>
          <w:p w14:paraId="29289A6B" w14:textId="77E83D0A" w:rsidR="00B53825" w:rsidRPr="00191F4B" w:rsidRDefault="007B4A4E" w:rsidP="009117CB">
            <w:pPr>
              <w:ind w:left="284"/>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tc>
        <w:tc>
          <w:tcPr>
            <w:tcW w:w="636" w:type="pct"/>
            <w:vMerge w:val="restart"/>
            <w:vAlign w:val="center"/>
          </w:tcPr>
          <w:p w14:paraId="1F91AE23" w14:textId="77777777" w:rsidR="008D0E0D" w:rsidRPr="00191F4B" w:rsidRDefault="008D0E0D" w:rsidP="009117CB">
            <w:pPr>
              <w:ind w:left="284"/>
              <w:rPr>
                <w:rFonts w:ascii="Arial Narrow" w:hAnsi="Arial Narrow"/>
                <w:sz w:val="22"/>
                <w:szCs w:val="22"/>
              </w:rPr>
            </w:pPr>
            <w:r w:rsidRPr="00191F4B">
              <w:rPr>
                <w:rFonts w:ascii="Arial Narrow" w:hAnsi="Arial Narrow"/>
                <w:sz w:val="22"/>
                <w:szCs w:val="22"/>
              </w:rPr>
              <w:t>3</w:t>
            </w:r>
            <w:r w:rsidR="007B4A4E" w:rsidRPr="00191F4B">
              <w:rPr>
                <w:rFonts w:ascii="Arial Narrow" w:hAnsi="Arial Narrow"/>
                <w:sz w:val="22"/>
                <w:szCs w:val="22"/>
              </w:rPr>
              <w:t>0</w:t>
            </w:r>
            <w:r w:rsidR="00B53825" w:rsidRPr="00191F4B">
              <w:rPr>
                <w:rFonts w:ascii="Arial Narrow" w:hAnsi="Arial Narrow"/>
                <w:sz w:val="22"/>
                <w:szCs w:val="22"/>
              </w:rPr>
              <w:t xml:space="preserve"> k</w:t>
            </w:r>
            <w:r w:rsidR="00CF024F" w:rsidRPr="00191F4B">
              <w:rPr>
                <w:rFonts w:ascii="Arial Narrow" w:hAnsi="Arial Narrow"/>
                <w:sz w:val="22"/>
                <w:szCs w:val="22"/>
              </w:rPr>
              <w:t>u</w:t>
            </w:r>
            <w:r w:rsidR="00B53825" w:rsidRPr="00191F4B">
              <w:rPr>
                <w:rFonts w:ascii="Arial Narrow" w:hAnsi="Arial Narrow"/>
                <w:sz w:val="22"/>
                <w:szCs w:val="22"/>
              </w:rPr>
              <w:t>s</w:t>
            </w:r>
            <w:r w:rsidR="006B34A2" w:rsidRPr="00191F4B">
              <w:rPr>
                <w:rFonts w:ascii="Arial Narrow" w:hAnsi="Arial Narrow"/>
                <w:sz w:val="22"/>
                <w:szCs w:val="22"/>
              </w:rPr>
              <w:t>ov</w:t>
            </w:r>
          </w:p>
          <w:p w14:paraId="15B8D397" w14:textId="5BBC463A" w:rsidR="00B53825" w:rsidRPr="00191F4B" w:rsidRDefault="00B53825" w:rsidP="009117CB">
            <w:pPr>
              <w:ind w:left="284"/>
              <w:rPr>
                <w:rFonts w:ascii="Arial Narrow" w:hAnsi="Arial Narrow"/>
                <w:sz w:val="22"/>
                <w:szCs w:val="22"/>
              </w:rPr>
            </w:pPr>
            <w:r w:rsidRPr="00191F4B">
              <w:rPr>
                <w:rFonts w:ascii="Arial Narrow" w:hAnsi="Arial Narrow"/>
                <w:sz w:val="22"/>
                <w:szCs w:val="22"/>
              </w:rPr>
              <w:t xml:space="preserve"> </w:t>
            </w:r>
          </w:p>
          <w:p w14:paraId="24A7B96A" w14:textId="0B6AB252" w:rsidR="00E93B9F" w:rsidRPr="00191F4B" w:rsidRDefault="00E93B9F" w:rsidP="009117CB">
            <w:pPr>
              <w:ind w:left="284"/>
              <w:rPr>
                <w:rFonts w:ascii="Arial Narrow" w:hAnsi="Arial Narrow"/>
                <w:sz w:val="22"/>
                <w:szCs w:val="22"/>
              </w:rPr>
            </w:pPr>
            <w:r w:rsidRPr="00191F4B">
              <w:rPr>
                <w:rFonts w:ascii="Arial Narrow" w:hAnsi="Arial Narrow"/>
                <w:color w:val="000000"/>
                <w:sz w:val="22"/>
                <w:szCs w:val="22"/>
                <w:lang w:bidi="sk-SK"/>
              </w:rPr>
              <w:t xml:space="preserve"> </w:t>
            </w:r>
          </w:p>
        </w:tc>
        <w:tc>
          <w:tcPr>
            <w:tcW w:w="1641" w:type="pct"/>
            <w:vAlign w:val="center"/>
          </w:tcPr>
          <w:p w14:paraId="1ED90D8F" w14:textId="32675BF8" w:rsidR="008D0E0D" w:rsidRPr="00191F4B" w:rsidRDefault="008D0E0D" w:rsidP="009117CB">
            <w:pPr>
              <w:ind w:left="284"/>
              <w:rPr>
                <w:rFonts w:ascii="Arial Narrow" w:hAnsi="Arial Narrow"/>
                <w:sz w:val="22"/>
                <w:szCs w:val="22"/>
              </w:rPr>
            </w:pPr>
            <w:r w:rsidRPr="00191F4B">
              <w:rPr>
                <w:rFonts w:ascii="Arial Narrow" w:hAnsi="Arial Narrow"/>
                <w:sz w:val="22"/>
                <w:szCs w:val="22"/>
              </w:rPr>
              <w:t>Šp</w:t>
            </w:r>
            <w:r w:rsidR="00E30B4D">
              <w:rPr>
                <w:rFonts w:ascii="Arial Narrow" w:hAnsi="Arial Narrow"/>
                <w:sz w:val="22"/>
                <w:szCs w:val="22"/>
              </w:rPr>
              <w:t xml:space="preserve">ecifikácia: obojstranná razba, </w:t>
            </w:r>
            <w:r w:rsidR="00E30B4D" w:rsidRPr="00E30B4D">
              <w:rPr>
                <w:rFonts w:ascii="Arial Narrow" w:hAnsi="Arial Narrow"/>
                <w:b/>
                <w:sz w:val="22"/>
                <w:szCs w:val="22"/>
              </w:rPr>
              <w:t>S</w:t>
            </w:r>
            <w:r w:rsidRPr="00E30B4D">
              <w:rPr>
                <w:rFonts w:ascii="Arial Narrow" w:hAnsi="Arial Narrow"/>
                <w:b/>
                <w:sz w:val="22"/>
                <w:szCs w:val="22"/>
              </w:rPr>
              <w:t>tuha</w:t>
            </w:r>
            <w:r w:rsidRPr="00191F4B">
              <w:rPr>
                <w:rFonts w:ascii="Arial Narrow" w:hAnsi="Arial Narrow"/>
                <w:sz w:val="22"/>
                <w:szCs w:val="22"/>
              </w:rPr>
              <w:t xml:space="preserve"> </w:t>
            </w:r>
            <w:r w:rsidR="00E30B4D">
              <w:rPr>
                <w:rFonts w:ascii="Arial Narrow" w:hAnsi="Arial Narrow"/>
                <w:sz w:val="22"/>
                <w:szCs w:val="22"/>
              </w:rPr>
              <w:t>(38 x 50 mm) -</w:t>
            </w:r>
            <w:r w:rsidRPr="00191F4B">
              <w:rPr>
                <w:rFonts w:ascii="Arial Narrow" w:hAnsi="Arial Narrow"/>
                <w:sz w:val="22"/>
                <w:szCs w:val="22"/>
              </w:rPr>
              <w:t xml:space="preserve"> trikolóra</w:t>
            </w:r>
            <w:r w:rsidR="00626A42">
              <w:rPr>
                <w:rFonts w:ascii="Arial Narrow" w:hAnsi="Arial Narrow"/>
                <w:sz w:val="22"/>
                <w:szCs w:val="22"/>
              </w:rPr>
              <w:t xml:space="preserve"> (Slovenská republika)</w:t>
            </w:r>
            <w:r w:rsidRPr="00191F4B">
              <w:rPr>
                <w:rFonts w:ascii="Arial Narrow" w:hAnsi="Arial Narrow"/>
                <w:sz w:val="22"/>
                <w:szCs w:val="22"/>
              </w:rPr>
              <w:t xml:space="preserve">, stužka s miniatúrou, zlatá patina, diamantový okraj. </w:t>
            </w:r>
          </w:p>
          <w:p w14:paraId="1C304D31" w14:textId="603F089F" w:rsidR="008D0E0D" w:rsidRPr="00191F4B" w:rsidRDefault="008D0E0D" w:rsidP="009117CB">
            <w:pPr>
              <w:ind w:left="284"/>
              <w:rPr>
                <w:rFonts w:ascii="Arial Narrow" w:hAnsi="Arial Narrow"/>
                <w:sz w:val="22"/>
                <w:szCs w:val="22"/>
              </w:rPr>
            </w:pPr>
            <w:r w:rsidRPr="00191F4B">
              <w:rPr>
                <w:rFonts w:ascii="Arial Narrow" w:hAnsi="Arial Narrow"/>
                <w:sz w:val="22"/>
                <w:szCs w:val="22"/>
              </w:rPr>
              <w:t>Materiál: mosadz</w:t>
            </w:r>
          </w:p>
          <w:p w14:paraId="37C17043" w14:textId="53F15C18" w:rsidR="008D0E0D" w:rsidRPr="00191F4B" w:rsidRDefault="008D0E0D" w:rsidP="009117CB">
            <w:pPr>
              <w:ind w:left="284"/>
              <w:rPr>
                <w:rFonts w:ascii="Arial Narrow" w:hAnsi="Arial Narrow"/>
                <w:sz w:val="22"/>
                <w:szCs w:val="22"/>
              </w:rPr>
            </w:pPr>
            <w:r w:rsidRPr="00191F4B">
              <w:rPr>
                <w:rFonts w:ascii="Arial Narrow" w:hAnsi="Arial Narrow"/>
                <w:sz w:val="22"/>
                <w:szCs w:val="22"/>
              </w:rPr>
              <w:t>Rozmer: priemer 40 mm + uško, hrúbka 3 mm.</w:t>
            </w:r>
          </w:p>
          <w:p w14:paraId="6D66F27C" w14:textId="537E81AC" w:rsidR="008D0E0D" w:rsidRPr="00191F4B" w:rsidRDefault="008D0E0D" w:rsidP="009117CB">
            <w:pPr>
              <w:ind w:left="284"/>
              <w:rPr>
                <w:rFonts w:ascii="Arial Narrow" w:hAnsi="Arial Narrow"/>
                <w:sz w:val="22"/>
                <w:szCs w:val="22"/>
              </w:rPr>
            </w:pPr>
            <w:r w:rsidRPr="00191F4B">
              <w:rPr>
                <w:rFonts w:ascii="Arial Narrow" w:hAnsi="Arial Narrow"/>
                <w:b/>
                <w:sz w:val="22"/>
                <w:szCs w:val="22"/>
              </w:rPr>
              <w:t>Stužka pamätnej medaily</w:t>
            </w:r>
            <w:r w:rsidRPr="00191F4B">
              <w:rPr>
                <w:rFonts w:ascii="Arial Narrow" w:hAnsi="Arial Narrow"/>
                <w:sz w:val="22"/>
                <w:szCs w:val="22"/>
              </w:rPr>
              <w:t>: hodvábna (38 x 12 mm),</w:t>
            </w:r>
          </w:p>
          <w:p w14:paraId="374187BD" w14:textId="1287A820" w:rsidR="00C33178" w:rsidRPr="00191F4B" w:rsidRDefault="00C33178" w:rsidP="009117CB">
            <w:pPr>
              <w:ind w:left="284"/>
              <w:rPr>
                <w:rFonts w:ascii="Arial Narrow" w:hAnsi="Arial Narrow"/>
                <w:b/>
                <w:sz w:val="22"/>
                <w:szCs w:val="22"/>
              </w:rPr>
            </w:pPr>
            <w:r w:rsidRPr="00191F4B">
              <w:rPr>
                <w:rFonts w:ascii="Arial Narrow" w:hAnsi="Arial Narrow"/>
                <w:b/>
                <w:sz w:val="22"/>
                <w:szCs w:val="22"/>
              </w:rPr>
              <w:t>predná strana</w:t>
            </w:r>
            <w:r w:rsidRPr="00191F4B">
              <w:rPr>
                <w:rFonts w:ascii="Arial Narrow" w:hAnsi="Arial Narrow"/>
                <w:sz w:val="22"/>
                <w:szCs w:val="22"/>
              </w:rPr>
              <w:t xml:space="preserve"> – vložený znak ÚOÚČ a DM </w:t>
            </w:r>
            <w:r w:rsidR="00626A42">
              <w:rPr>
                <w:rFonts w:ascii="Arial Narrow" w:hAnsi="Arial Narrow"/>
                <w:sz w:val="22"/>
                <w:szCs w:val="22"/>
              </w:rPr>
              <w:t xml:space="preserve">(bude dodaný úspešnému uchádzačovi) </w:t>
            </w:r>
            <w:r w:rsidRPr="00191F4B">
              <w:rPr>
                <w:rFonts w:ascii="Arial Narrow" w:hAnsi="Arial Narrow"/>
                <w:sz w:val="22"/>
                <w:szCs w:val="22"/>
              </w:rPr>
              <w:t xml:space="preserve">o rozmere 10 x 8 mm, </w:t>
            </w:r>
            <w:r w:rsidRPr="00191F4B">
              <w:rPr>
                <w:rFonts w:ascii="Arial Narrow" w:hAnsi="Arial Narrow"/>
                <w:b/>
                <w:sz w:val="22"/>
                <w:szCs w:val="22"/>
              </w:rPr>
              <w:t>rub</w:t>
            </w:r>
            <w:r w:rsidRPr="00191F4B">
              <w:rPr>
                <w:rFonts w:ascii="Arial Narrow" w:hAnsi="Arial Narrow"/>
                <w:sz w:val="22"/>
                <w:szCs w:val="22"/>
              </w:rPr>
              <w:t xml:space="preserve"> - ihlicový pripínací mechanizmus</w:t>
            </w:r>
            <w:r w:rsidR="005D7781">
              <w:rPr>
                <w:rFonts w:ascii="Arial Narrow" w:hAnsi="Arial Narrow"/>
                <w:sz w:val="22"/>
                <w:szCs w:val="22"/>
              </w:rPr>
              <w:t xml:space="preserve">. </w:t>
            </w:r>
          </w:p>
          <w:p w14:paraId="6D3AA1F6" w14:textId="77777777" w:rsidR="008D0E0D" w:rsidRPr="00191F4B" w:rsidRDefault="008D0E0D" w:rsidP="009117CB">
            <w:pPr>
              <w:ind w:left="284"/>
              <w:rPr>
                <w:rFonts w:ascii="Arial Narrow" w:hAnsi="Arial Narrow"/>
                <w:sz w:val="22"/>
                <w:szCs w:val="22"/>
              </w:rPr>
            </w:pPr>
          </w:p>
          <w:p w14:paraId="5180E043" w14:textId="362398EA" w:rsidR="00F33E1B" w:rsidRPr="00191F4B" w:rsidRDefault="00F33E1B" w:rsidP="009117CB">
            <w:pPr>
              <w:pStyle w:val="Zkladntext1"/>
              <w:tabs>
                <w:tab w:val="left" w:pos="302"/>
              </w:tabs>
              <w:autoSpaceDE/>
              <w:autoSpaceDN/>
              <w:spacing w:before="0" w:after="260"/>
              <w:ind w:left="284" w:firstLine="0"/>
              <w:jc w:val="left"/>
              <w:rPr>
                <w:rFonts w:ascii="Arial Narrow" w:hAnsi="Arial Narrow"/>
                <w:sz w:val="22"/>
                <w:szCs w:val="22"/>
              </w:rPr>
            </w:pPr>
          </w:p>
        </w:tc>
        <w:tc>
          <w:tcPr>
            <w:tcW w:w="926" w:type="pct"/>
            <w:vAlign w:val="center"/>
          </w:tcPr>
          <w:p w14:paraId="5828527D" w14:textId="77777777" w:rsidR="00B53825" w:rsidRPr="00191F4B" w:rsidRDefault="00B53825" w:rsidP="009117CB">
            <w:pPr>
              <w:ind w:left="284"/>
              <w:jc w:val="center"/>
              <w:rPr>
                <w:rFonts w:ascii="Arial Narrow" w:hAnsi="Arial Narrow"/>
                <w:sz w:val="22"/>
                <w:szCs w:val="22"/>
              </w:rPr>
            </w:pPr>
            <w:r w:rsidRPr="00191F4B">
              <w:rPr>
                <w:rFonts w:ascii="Arial Narrow" w:hAnsi="Arial Narrow"/>
                <w:sz w:val="22"/>
                <w:szCs w:val="22"/>
              </w:rPr>
              <w:t>N/A</w:t>
            </w:r>
          </w:p>
        </w:tc>
        <w:tc>
          <w:tcPr>
            <w:tcW w:w="928" w:type="pct"/>
          </w:tcPr>
          <w:p w14:paraId="1DF171AF" w14:textId="77777777" w:rsidR="00B53825" w:rsidRPr="00191F4B" w:rsidRDefault="00B53825" w:rsidP="009117CB">
            <w:pPr>
              <w:ind w:left="284"/>
              <w:jc w:val="center"/>
              <w:rPr>
                <w:rFonts w:ascii="Arial Narrow" w:hAnsi="Arial Narrow"/>
                <w:sz w:val="22"/>
                <w:szCs w:val="22"/>
              </w:rPr>
            </w:pPr>
          </w:p>
        </w:tc>
      </w:tr>
      <w:tr w:rsidR="00E80EA4" w:rsidRPr="00191F4B" w14:paraId="5ABA89D2" w14:textId="77777777" w:rsidTr="00062058">
        <w:trPr>
          <w:trHeight w:val="457"/>
        </w:trPr>
        <w:tc>
          <w:tcPr>
            <w:tcW w:w="290" w:type="pct"/>
            <w:vMerge/>
          </w:tcPr>
          <w:p w14:paraId="3930A466" w14:textId="77777777" w:rsidR="00E80EA4" w:rsidRPr="00191F4B" w:rsidRDefault="00E80EA4" w:rsidP="009117CB">
            <w:pPr>
              <w:ind w:left="284"/>
              <w:rPr>
                <w:rFonts w:ascii="Arial Narrow" w:hAnsi="Arial Narrow"/>
                <w:sz w:val="22"/>
                <w:szCs w:val="22"/>
              </w:rPr>
            </w:pPr>
          </w:p>
        </w:tc>
        <w:tc>
          <w:tcPr>
            <w:tcW w:w="579" w:type="pct"/>
            <w:vMerge/>
          </w:tcPr>
          <w:p w14:paraId="1A1FB7F2" w14:textId="77777777" w:rsidR="00E80EA4" w:rsidRPr="00191F4B" w:rsidRDefault="00E80EA4" w:rsidP="009117CB">
            <w:pPr>
              <w:ind w:left="284"/>
              <w:rPr>
                <w:rFonts w:ascii="Arial Narrow" w:hAnsi="Arial Narrow"/>
                <w:sz w:val="22"/>
                <w:szCs w:val="22"/>
              </w:rPr>
            </w:pPr>
          </w:p>
        </w:tc>
        <w:tc>
          <w:tcPr>
            <w:tcW w:w="636" w:type="pct"/>
            <w:vMerge/>
          </w:tcPr>
          <w:p w14:paraId="4DE07F0D" w14:textId="77777777" w:rsidR="00E80EA4" w:rsidRPr="00191F4B" w:rsidRDefault="00E80EA4" w:rsidP="009117CB">
            <w:pPr>
              <w:ind w:left="284"/>
              <w:rPr>
                <w:rFonts w:ascii="Arial Narrow" w:hAnsi="Arial Narrow"/>
                <w:sz w:val="22"/>
                <w:szCs w:val="22"/>
              </w:rPr>
            </w:pPr>
          </w:p>
        </w:tc>
        <w:tc>
          <w:tcPr>
            <w:tcW w:w="1641" w:type="pct"/>
            <w:shd w:val="clear" w:color="auto" w:fill="FDE9D9" w:themeFill="accent6" w:themeFillTint="33"/>
            <w:vAlign w:val="center"/>
          </w:tcPr>
          <w:p w14:paraId="38770225" w14:textId="77777777" w:rsidR="00E80EA4" w:rsidRPr="00191F4B" w:rsidRDefault="00E80EA4"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489A18E9" w14:textId="77777777" w:rsidR="00E80EA4" w:rsidRPr="00191F4B" w:rsidRDefault="00E80EA4" w:rsidP="009117CB">
            <w:pPr>
              <w:ind w:left="284"/>
              <w:jc w:val="center"/>
              <w:rPr>
                <w:rFonts w:ascii="Arial Narrow" w:hAnsi="Arial Narrow"/>
                <w:b/>
                <w:sz w:val="22"/>
                <w:szCs w:val="22"/>
              </w:rPr>
            </w:pPr>
          </w:p>
        </w:tc>
      </w:tr>
    </w:tbl>
    <w:p w14:paraId="41461BB3" w14:textId="77777777" w:rsidR="00B53825" w:rsidRPr="00191F4B" w:rsidRDefault="00B53825"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39A176C6" w14:textId="16C78324" w:rsidR="00B53825" w:rsidRPr="00191F4B" w:rsidRDefault="00B53825"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7EFEB9AB" w14:textId="56CB69B0"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54A267EB" w14:textId="5BFD3D64"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1D290CF5" w14:textId="7165A655"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63AB022A" w14:textId="7CFA465A"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5CEE05EA" w14:textId="3E467AFA"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30E8ADD3" w14:textId="2BD22959"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p w14:paraId="3888F627" w14:textId="77777777" w:rsidR="00062058" w:rsidRPr="00191F4B" w:rsidRDefault="00062058" w:rsidP="009117CB">
      <w:pPr>
        <w:tabs>
          <w:tab w:val="left" w:pos="567"/>
          <w:tab w:val="center" w:pos="1701"/>
          <w:tab w:val="center" w:pos="5670"/>
        </w:tabs>
        <w:spacing w:after="60" w:line="264" w:lineRule="auto"/>
        <w:ind w:left="284"/>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393"/>
        <w:gridCol w:w="1332"/>
        <w:gridCol w:w="2823"/>
        <w:gridCol w:w="1487"/>
        <w:gridCol w:w="1492"/>
      </w:tblGrid>
      <w:tr w:rsidR="00062058" w:rsidRPr="00191F4B" w14:paraId="3F6135E6" w14:textId="77777777" w:rsidTr="00E92C89">
        <w:trPr>
          <w:trHeight w:val="1692"/>
        </w:trPr>
        <w:tc>
          <w:tcPr>
            <w:tcW w:w="290" w:type="pct"/>
            <w:shd w:val="clear" w:color="auto" w:fill="D9D9D9" w:themeFill="background1" w:themeFillShade="D9"/>
            <w:vAlign w:val="center"/>
          </w:tcPr>
          <w:p w14:paraId="01AE85F3" w14:textId="77777777" w:rsidR="00062058" w:rsidRPr="00191F4B" w:rsidRDefault="00062058"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1F556790" w14:textId="77777777" w:rsidR="00062058" w:rsidRPr="00191F4B" w:rsidRDefault="00062058"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2A72C034" w14:textId="77777777" w:rsidR="00062058" w:rsidRPr="00191F4B" w:rsidRDefault="00062058"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0F4460E9" w14:textId="603559C5" w:rsidR="00062058" w:rsidRPr="00191F4B" w:rsidRDefault="00316516"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w:t>
            </w:r>
            <w:r w:rsidR="007422D8">
              <w:rPr>
                <w:rFonts w:ascii="Arial Narrow" w:hAnsi="Arial Narrow"/>
                <w:b/>
                <w:bCs/>
                <w:color w:val="000000"/>
                <w:sz w:val="22"/>
                <w:szCs w:val="22"/>
                <w:lang w:bidi="sk-SK"/>
              </w:rPr>
              <w:t xml:space="preserve">metu zákazky </w:t>
            </w:r>
          </w:p>
        </w:tc>
        <w:tc>
          <w:tcPr>
            <w:tcW w:w="1854" w:type="pct"/>
            <w:gridSpan w:val="2"/>
            <w:shd w:val="clear" w:color="auto" w:fill="D9D9D9" w:themeFill="background1" w:themeFillShade="D9"/>
            <w:vAlign w:val="center"/>
          </w:tcPr>
          <w:p w14:paraId="4D469233" w14:textId="77777777" w:rsidR="00062058" w:rsidRPr="00191F4B" w:rsidRDefault="00062058"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27639A47" w14:textId="77777777" w:rsidR="00062058" w:rsidRPr="00191F4B" w:rsidRDefault="00062058"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332250EA" w14:textId="77777777" w:rsidR="00062058" w:rsidRPr="00191F4B" w:rsidRDefault="00062058" w:rsidP="009117CB">
            <w:pPr>
              <w:ind w:left="284"/>
              <w:jc w:val="center"/>
              <w:rPr>
                <w:rFonts w:ascii="Arial Narrow" w:hAnsi="Arial Narrow" w:cs="Calibri"/>
                <w:b/>
                <w:bCs/>
                <w:color w:val="000000"/>
                <w:sz w:val="22"/>
                <w:szCs w:val="22"/>
              </w:rPr>
            </w:pPr>
          </w:p>
          <w:p w14:paraId="4686E08C" w14:textId="77777777" w:rsidR="00062058" w:rsidRPr="00191F4B" w:rsidRDefault="00062058"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062058" w:rsidRPr="00191F4B" w14:paraId="41A78BDC" w14:textId="77777777" w:rsidTr="00525AC3">
        <w:trPr>
          <w:trHeight w:val="539"/>
        </w:trPr>
        <w:tc>
          <w:tcPr>
            <w:tcW w:w="290" w:type="pct"/>
            <w:shd w:val="clear" w:color="auto" w:fill="D9D9D9" w:themeFill="background1" w:themeFillShade="D9"/>
            <w:vAlign w:val="center"/>
          </w:tcPr>
          <w:p w14:paraId="0F5D86A2" w14:textId="77777777" w:rsidR="00062058" w:rsidRPr="00191F4B" w:rsidRDefault="00062058"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1202B2AC" w14:textId="77777777" w:rsidR="00062058" w:rsidRPr="00191F4B" w:rsidRDefault="00062058"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0C8D1E58" w14:textId="77777777" w:rsidR="00062058" w:rsidRPr="00191F4B" w:rsidRDefault="00062058"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1CD1CFBE" w14:textId="77777777" w:rsidR="00062058" w:rsidRPr="00191F4B" w:rsidRDefault="00062058" w:rsidP="009117CB">
            <w:pPr>
              <w:ind w:left="284"/>
              <w:jc w:val="center"/>
              <w:rPr>
                <w:rFonts w:ascii="Arial Narrow" w:hAnsi="Arial Narrow"/>
                <w:b/>
                <w:sz w:val="22"/>
                <w:szCs w:val="22"/>
              </w:rPr>
            </w:pPr>
          </w:p>
        </w:tc>
        <w:tc>
          <w:tcPr>
            <w:tcW w:w="926" w:type="pct"/>
            <w:shd w:val="clear" w:color="auto" w:fill="D9D9D9" w:themeFill="background1" w:themeFillShade="D9"/>
          </w:tcPr>
          <w:p w14:paraId="381B6139" w14:textId="77777777" w:rsidR="00062058" w:rsidRPr="00191F4B" w:rsidRDefault="00062058"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0D6DA033" w14:textId="77777777" w:rsidR="00062058" w:rsidRPr="00191F4B" w:rsidRDefault="00062058"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062058" w:rsidRPr="00191F4B" w14:paraId="6DE4D2F4" w14:textId="77777777" w:rsidTr="00525AC3">
        <w:trPr>
          <w:trHeight w:val="274"/>
        </w:trPr>
        <w:tc>
          <w:tcPr>
            <w:tcW w:w="290" w:type="pct"/>
            <w:vMerge w:val="restart"/>
            <w:vAlign w:val="center"/>
          </w:tcPr>
          <w:p w14:paraId="53AD4DC3" w14:textId="74CF71D5" w:rsidR="00062058" w:rsidRPr="00191F4B" w:rsidRDefault="00A20C21" w:rsidP="009117CB">
            <w:pPr>
              <w:ind w:left="284"/>
              <w:rPr>
                <w:rFonts w:ascii="Arial Narrow" w:hAnsi="Arial Narrow"/>
                <w:sz w:val="22"/>
                <w:szCs w:val="22"/>
              </w:rPr>
            </w:pPr>
            <w:r w:rsidRPr="00191F4B">
              <w:rPr>
                <w:rFonts w:ascii="Arial Narrow" w:hAnsi="Arial Narrow"/>
                <w:sz w:val="22"/>
                <w:szCs w:val="22"/>
              </w:rPr>
              <w:t>2</w:t>
            </w:r>
            <w:r w:rsidR="00062058" w:rsidRPr="00191F4B">
              <w:rPr>
                <w:rFonts w:ascii="Arial Narrow" w:hAnsi="Arial Narrow"/>
                <w:sz w:val="22"/>
                <w:szCs w:val="22"/>
              </w:rPr>
              <w:t>.</w:t>
            </w:r>
          </w:p>
        </w:tc>
        <w:tc>
          <w:tcPr>
            <w:tcW w:w="579" w:type="pct"/>
            <w:vMerge w:val="restart"/>
            <w:vAlign w:val="center"/>
          </w:tcPr>
          <w:p w14:paraId="068AE604" w14:textId="77777777" w:rsidR="00C33178" w:rsidRPr="00191F4B" w:rsidRDefault="00C33178" w:rsidP="0052028B">
            <w:pPr>
              <w:ind w:left="284"/>
              <w:rPr>
                <w:rFonts w:ascii="Arial Narrow" w:hAnsi="Arial Narrow"/>
                <w:b/>
                <w:sz w:val="22"/>
                <w:szCs w:val="22"/>
              </w:rPr>
            </w:pPr>
            <w:r w:rsidRPr="00191F4B">
              <w:rPr>
                <w:rFonts w:ascii="Arial Narrow" w:hAnsi="Arial Narrow"/>
                <w:b/>
                <w:sz w:val="22"/>
                <w:szCs w:val="22"/>
              </w:rPr>
              <w:t>Venovacia doska na medailu ÚOÚČ a DM</w:t>
            </w:r>
          </w:p>
          <w:p w14:paraId="5305615A" w14:textId="6F500857" w:rsidR="00062058" w:rsidRPr="00191F4B" w:rsidRDefault="00062058" w:rsidP="009117CB">
            <w:pPr>
              <w:ind w:left="284"/>
              <w:rPr>
                <w:rFonts w:ascii="Arial Narrow" w:hAnsi="Arial Narrow"/>
                <w:b/>
                <w:sz w:val="22"/>
                <w:szCs w:val="22"/>
              </w:rPr>
            </w:pPr>
          </w:p>
        </w:tc>
        <w:tc>
          <w:tcPr>
            <w:tcW w:w="636" w:type="pct"/>
            <w:vMerge w:val="restart"/>
            <w:vAlign w:val="center"/>
          </w:tcPr>
          <w:p w14:paraId="10749F4D" w14:textId="0DD4CF67" w:rsidR="00062058" w:rsidRPr="00191F4B" w:rsidRDefault="00C33178" w:rsidP="009117CB">
            <w:pPr>
              <w:ind w:left="284"/>
              <w:rPr>
                <w:rFonts w:ascii="Arial Narrow" w:hAnsi="Arial Narrow"/>
                <w:sz w:val="22"/>
                <w:szCs w:val="22"/>
              </w:rPr>
            </w:pPr>
            <w:r w:rsidRPr="00191F4B">
              <w:rPr>
                <w:rFonts w:ascii="Arial Narrow" w:hAnsi="Arial Narrow"/>
                <w:sz w:val="22"/>
                <w:szCs w:val="22"/>
              </w:rPr>
              <w:t>3</w:t>
            </w:r>
            <w:r w:rsidR="007B4A4E" w:rsidRPr="00191F4B">
              <w:rPr>
                <w:rFonts w:ascii="Arial Narrow" w:hAnsi="Arial Narrow"/>
                <w:sz w:val="22"/>
                <w:szCs w:val="22"/>
              </w:rPr>
              <w:t>0</w:t>
            </w:r>
            <w:r w:rsidR="00062058" w:rsidRPr="00191F4B">
              <w:rPr>
                <w:rFonts w:ascii="Arial Narrow" w:hAnsi="Arial Narrow"/>
                <w:sz w:val="22"/>
                <w:szCs w:val="22"/>
              </w:rPr>
              <w:t xml:space="preserve"> kus</w:t>
            </w:r>
            <w:r w:rsidR="006E4ACF" w:rsidRPr="00191F4B">
              <w:rPr>
                <w:rFonts w:ascii="Arial Narrow" w:hAnsi="Arial Narrow"/>
                <w:sz w:val="22"/>
                <w:szCs w:val="22"/>
              </w:rPr>
              <w:t>ov</w:t>
            </w:r>
            <w:r w:rsidR="00062058" w:rsidRPr="00191F4B">
              <w:rPr>
                <w:rFonts w:ascii="Arial Narrow" w:hAnsi="Arial Narrow"/>
                <w:sz w:val="22"/>
                <w:szCs w:val="22"/>
              </w:rPr>
              <w:t xml:space="preserve"> </w:t>
            </w:r>
          </w:p>
          <w:p w14:paraId="65100C23" w14:textId="77777777" w:rsidR="00062058" w:rsidRPr="00191F4B" w:rsidRDefault="00062058" w:rsidP="009117CB">
            <w:pPr>
              <w:ind w:left="284"/>
              <w:rPr>
                <w:rFonts w:ascii="Arial Narrow" w:hAnsi="Arial Narrow"/>
                <w:sz w:val="22"/>
                <w:szCs w:val="22"/>
              </w:rPr>
            </w:pPr>
            <w:r w:rsidRPr="00191F4B">
              <w:rPr>
                <w:rFonts w:ascii="Arial Narrow" w:hAnsi="Arial Narrow"/>
                <w:color w:val="000000"/>
                <w:sz w:val="22"/>
                <w:szCs w:val="22"/>
                <w:lang w:bidi="sk-SK"/>
              </w:rPr>
              <w:t xml:space="preserve"> </w:t>
            </w:r>
          </w:p>
        </w:tc>
        <w:tc>
          <w:tcPr>
            <w:tcW w:w="1641" w:type="pct"/>
            <w:vAlign w:val="center"/>
          </w:tcPr>
          <w:p w14:paraId="4298C7DC" w14:textId="69548E11" w:rsidR="00C33178" w:rsidRPr="00191F4B" w:rsidRDefault="00C33178" w:rsidP="007422D8">
            <w:pPr>
              <w:ind w:left="284"/>
              <w:rPr>
                <w:rFonts w:ascii="Arial Narrow" w:hAnsi="Arial Narrow"/>
                <w:sz w:val="22"/>
                <w:szCs w:val="22"/>
              </w:rPr>
            </w:pPr>
            <w:r w:rsidRPr="00191F4B">
              <w:rPr>
                <w:rFonts w:ascii="Arial Narrow" w:hAnsi="Arial Narrow"/>
                <w:sz w:val="22"/>
                <w:szCs w:val="22"/>
              </w:rPr>
              <w:t xml:space="preserve">Venovacia doska na medailu so stuhou a stužkou s miniatúrou a uchytením pre venovací dekrét. </w:t>
            </w:r>
          </w:p>
          <w:p w14:paraId="08E18A79" w14:textId="5201C232" w:rsidR="00C33178" w:rsidRPr="00191F4B" w:rsidRDefault="00C33178" w:rsidP="007422D8">
            <w:pPr>
              <w:ind w:left="284"/>
              <w:rPr>
                <w:rFonts w:ascii="Arial Narrow" w:hAnsi="Arial Narrow"/>
                <w:sz w:val="22"/>
                <w:szCs w:val="22"/>
              </w:rPr>
            </w:pPr>
            <w:r w:rsidRPr="00191F4B">
              <w:rPr>
                <w:rFonts w:ascii="Arial Narrow" w:hAnsi="Arial Narrow"/>
                <w:sz w:val="22"/>
                <w:szCs w:val="22"/>
              </w:rPr>
              <w:t>Farba: tmavomodrá</w:t>
            </w:r>
          </w:p>
          <w:p w14:paraId="226AAABE" w14:textId="79435297" w:rsidR="00C33178" w:rsidRPr="00191F4B" w:rsidRDefault="00C33178" w:rsidP="007422D8">
            <w:pPr>
              <w:ind w:left="284"/>
              <w:rPr>
                <w:rFonts w:ascii="Arial Narrow" w:hAnsi="Arial Narrow"/>
                <w:sz w:val="22"/>
                <w:szCs w:val="22"/>
              </w:rPr>
            </w:pPr>
            <w:r w:rsidRPr="00191F4B">
              <w:rPr>
                <w:rFonts w:ascii="Arial Narrow" w:hAnsi="Arial Narrow"/>
                <w:sz w:val="22"/>
                <w:szCs w:val="22"/>
              </w:rPr>
              <w:t>Rozmer: 519 x 310 mm</w:t>
            </w:r>
          </w:p>
          <w:p w14:paraId="29C7B684" w14:textId="19DA5BAE" w:rsidR="00C33178" w:rsidRPr="00191F4B" w:rsidRDefault="00C33178" w:rsidP="007422D8">
            <w:pPr>
              <w:ind w:left="284"/>
              <w:rPr>
                <w:rFonts w:ascii="Arial Narrow" w:hAnsi="Arial Narrow"/>
                <w:sz w:val="22"/>
                <w:szCs w:val="22"/>
              </w:rPr>
            </w:pPr>
            <w:r w:rsidRPr="00191F4B">
              <w:rPr>
                <w:rFonts w:ascii="Arial Narrow" w:hAnsi="Arial Narrow"/>
                <w:sz w:val="22"/>
                <w:szCs w:val="22"/>
              </w:rPr>
              <w:t>Potlač: 1/0 zlatá farba (logo ÚOÚČ a</w:t>
            </w:r>
            <w:r w:rsidR="00626A42">
              <w:rPr>
                <w:rFonts w:ascii="Arial Narrow" w:hAnsi="Arial Narrow"/>
                <w:sz w:val="22"/>
                <w:szCs w:val="22"/>
              </w:rPr>
              <w:t> </w:t>
            </w:r>
            <w:r w:rsidRPr="00191F4B">
              <w:rPr>
                <w:rFonts w:ascii="Arial Narrow" w:hAnsi="Arial Narrow"/>
                <w:sz w:val="22"/>
                <w:szCs w:val="22"/>
              </w:rPr>
              <w:t>DM</w:t>
            </w:r>
            <w:r w:rsidR="00626A42">
              <w:rPr>
                <w:rFonts w:ascii="Arial Narrow" w:hAnsi="Arial Narrow"/>
                <w:sz w:val="22"/>
                <w:szCs w:val="22"/>
              </w:rPr>
              <w:t xml:space="preserve"> bude dodané úspešnému uchádzačovi)</w:t>
            </w:r>
          </w:p>
          <w:p w14:paraId="6BDB1CE8" w14:textId="16167E1B" w:rsidR="00C33178" w:rsidRPr="00191F4B" w:rsidRDefault="00C33178" w:rsidP="007422D8">
            <w:pPr>
              <w:ind w:left="284"/>
              <w:rPr>
                <w:rFonts w:ascii="Arial Narrow" w:hAnsi="Arial Narrow"/>
                <w:sz w:val="22"/>
                <w:szCs w:val="22"/>
              </w:rPr>
            </w:pPr>
            <w:r w:rsidRPr="00191F4B">
              <w:rPr>
                <w:rFonts w:ascii="Arial Narrow" w:hAnsi="Arial Narrow"/>
                <w:sz w:val="22"/>
                <w:szCs w:val="22"/>
              </w:rPr>
              <w:t>Iné: chrbátik, trikolóra</w:t>
            </w:r>
            <w:r w:rsidR="00626A42">
              <w:rPr>
                <w:rFonts w:ascii="Arial Narrow" w:hAnsi="Arial Narrow"/>
                <w:sz w:val="22"/>
                <w:szCs w:val="22"/>
              </w:rPr>
              <w:t xml:space="preserve"> (Slovenská republika)</w:t>
            </w:r>
            <w:r w:rsidR="0041201F">
              <w:rPr>
                <w:rFonts w:ascii="Arial Narrow" w:hAnsi="Arial Narrow"/>
                <w:sz w:val="22"/>
                <w:szCs w:val="22"/>
              </w:rPr>
              <w:t>.</w:t>
            </w:r>
          </w:p>
          <w:p w14:paraId="57546F11" w14:textId="65CCD0E8" w:rsidR="002123F9" w:rsidRPr="00191F4B" w:rsidRDefault="002123F9" w:rsidP="009117CB">
            <w:pPr>
              <w:ind w:left="284"/>
              <w:rPr>
                <w:rFonts w:ascii="Arial Narrow" w:hAnsi="Arial Narrow"/>
                <w:sz w:val="22"/>
                <w:szCs w:val="22"/>
              </w:rPr>
            </w:pPr>
          </w:p>
        </w:tc>
        <w:tc>
          <w:tcPr>
            <w:tcW w:w="926" w:type="pct"/>
            <w:vAlign w:val="center"/>
          </w:tcPr>
          <w:p w14:paraId="5D35BFE8" w14:textId="77777777" w:rsidR="00062058" w:rsidRPr="00191F4B" w:rsidRDefault="00062058" w:rsidP="009117CB">
            <w:pPr>
              <w:ind w:left="284"/>
              <w:jc w:val="center"/>
              <w:rPr>
                <w:rFonts w:ascii="Arial Narrow" w:hAnsi="Arial Narrow"/>
                <w:sz w:val="22"/>
                <w:szCs w:val="22"/>
              </w:rPr>
            </w:pPr>
            <w:r w:rsidRPr="00191F4B">
              <w:rPr>
                <w:rFonts w:ascii="Arial Narrow" w:hAnsi="Arial Narrow"/>
                <w:sz w:val="22"/>
                <w:szCs w:val="22"/>
              </w:rPr>
              <w:t>N/A</w:t>
            </w:r>
          </w:p>
        </w:tc>
        <w:tc>
          <w:tcPr>
            <w:tcW w:w="928" w:type="pct"/>
          </w:tcPr>
          <w:p w14:paraId="72101439" w14:textId="77777777" w:rsidR="00062058" w:rsidRPr="00191F4B" w:rsidRDefault="00062058" w:rsidP="009117CB">
            <w:pPr>
              <w:ind w:left="284"/>
              <w:jc w:val="center"/>
              <w:rPr>
                <w:rFonts w:ascii="Arial Narrow" w:hAnsi="Arial Narrow"/>
                <w:sz w:val="22"/>
                <w:szCs w:val="22"/>
              </w:rPr>
            </w:pPr>
          </w:p>
        </w:tc>
      </w:tr>
      <w:tr w:rsidR="00062058" w:rsidRPr="00191F4B" w14:paraId="43097FD2" w14:textId="77777777" w:rsidTr="00525AC3">
        <w:trPr>
          <w:trHeight w:val="457"/>
        </w:trPr>
        <w:tc>
          <w:tcPr>
            <w:tcW w:w="290" w:type="pct"/>
            <w:vMerge/>
          </w:tcPr>
          <w:p w14:paraId="7E7DCB67" w14:textId="77777777" w:rsidR="00062058" w:rsidRPr="00191F4B" w:rsidRDefault="00062058" w:rsidP="009117CB">
            <w:pPr>
              <w:ind w:left="284"/>
              <w:rPr>
                <w:rFonts w:ascii="Arial Narrow" w:hAnsi="Arial Narrow"/>
                <w:sz w:val="22"/>
                <w:szCs w:val="22"/>
              </w:rPr>
            </w:pPr>
          </w:p>
        </w:tc>
        <w:tc>
          <w:tcPr>
            <w:tcW w:w="579" w:type="pct"/>
            <w:vMerge/>
          </w:tcPr>
          <w:p w14:paraId="3AF13CDB" w14:textId="77777777" w:rsidR="00062058" w:rsidRPr="00191F4B" w:rsidRDefault="00062058" w:rsidP="009117CB">
            <w:pPr>
              <w:ind w:left="284"/>
              <w:rPr>
                <w:rFonts w:ascii="Arial Narrow" w:hAnsi="Arial Narrow"/>
                <w:sz w:val="22"/>
                <w:szCs w:val="22"/>
              </w:rPr>
            </w:pPr>
          </w:p>
        </w:tc>
        <w:tc>
          <w:tcPr>
            <w:tcW w:w="636" w:type="pct"/>
            <w:vMerge/>
          </w:tcPr>
          <w:p w14:paraId="53B882F0" w14:textId="77777777" w:rsidR="00062058" w:rsidRPr="00191F4B" w:rsidRDefault="00062058" w:rsidP="009117CB">
            <w:pPr>
              <w:ind w:left="284"/>
              <w:rPr>
                <w:rFonts w:ascii="Arial Narrow" w:hAnsi="Arial Narrow"/>
                <w:sz w:val="22"/>
                <w:szCs w:val="22"/>
              </w:rPr>
            </w:pPr>
          </w:p>
        </w:tc>
        <w:tc>
          <w:tcPr>
            <w:tcW w:w="1641" w:type="pct"/>
            <w:shd w:val="clear" w:color="auto" w:fill="FDE9D9" w:themeFill="accent6" w:themeFillTint="33"/>
            <w:vAlign w:val="center"/>
          </w:tcPr>
          <w:p w14:paraId="688401CF" w14:textId="77777777" w:rsidR="00062058" w:rsidRPr="00191F4B" w:rsidRDefault="00062058"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2B464D20" w14:textId="77777777" w:rsidR="00062058" w:rsidRPr="00191F4B" w:rsidRDefault="00062058" w:rsidP="009117CB">
            <w:pPr>
              <w:ind w:left="284"/>
              <w:jc w:val="center"/>
              <w:rPr>
                <w:rFonts w:ascii="Arial Narrow" w:hAnsi="Arial Narrow"/>
                <w:b/>
                <w:sz w:val="22"/>
                <w:szCs w:val="22"/>
              </w:rPr>
            </w:pPr>
          </w:p>
        </w:tc>
      </w:tr>
    </w:tbl>
    <w:p w14:paraId="676F8496" w14:textId="35968907" w:rsidR="00626A42" w:rsidRDefault="00626A42" w:rsidP="00DF4F05">
      <w:pPr>
        <w:tabs>
          <w:tab w:val="left" w:pos="567"/>
        </w:tabs>
        <w:spacing w:line="240" w:lineRule="atLeast"/>
        <w:jc w:val="both"/>
        <w:rPr>
          <w:rFonts w:ascii="Arial Narrow" w:hAnsi="Arial Narrow"/>
          <w:i/>
          <w:color w:val="000000"/>
          <w:sz w:val="22"/>
          <w:szCs w:val="22"/>
        </w:rPr>
      </w:pPr>
    </w:p>
    <w:p w14:paraId="39213D1A" w14:textId="7B090A54" w:rsidR="00626A42" w:rsidRDefault="00626A42" w:rsidP="006E5D09">
      <w:pPr>
        <w:tabs>
          <w:tab w:val="left" w:pos="567"/>
        </w:tabs>
        <w:spacing w:line="240" w:lineRule="atLeast"/>
        <w:jc w:val="both"/>
        <w:rPr>
          <w:rFonts w:ascii="Arial Narrow" w:hAnsi="Arial Narrow"/>
          <w:i/>
          <w:color w:val="000000"/>
          <w:sz w:val="22"/>
          <w:szCs w:val="22"/>
        </w:rPr>
      </w:pPr>
    </w:p>
    <w:p w14:paraId="24DE3606" w14:textId="0A5CD981" w:rsidR="006E5D09" w:rsidRDefault="006E5D09" w:rsidP="006E5D09">
      <w:pPr>
        <w:tabs>
          <w:tab w:val="left" w:pos="567"/>
        </w:tabs>
        <w:spacing w:line="240" w:lineRule="atLeast"/>
        <w:jc w:val="both"/>
        <w:rPr>
          <w:rFonts w:ascii="Arial Narrow" w:hAnsi="Arial Narrow"/>
          <w:i/>
          <w:color w:val="000000"/>
          <w:sz w:val="22"/>
          <w:szCs w:val="22"/>
        </w:rPr>
      </w:pPr>
    </w:p>
    <w:p w14:paraId="2710F278" w14:textId="7B77BA4E" w:rsidR="006E5D09" w:rsidRDefault="006E5D09" w:rsidP="006E5D09">
      <w:pPr>
        <w:tabs>
          <w:tab w:val="left" w:pos="567"/>
        </w:tabs>
        <w:spacing w:line="240" w:lineRule="atLeast"/>
        <w:jc w:val="both"/>
        <w:rPr>
          <w:rFonts w:ascii="Arial Narrow" w:hAnsi="Arial Narrow"/>
          <w:i/>
          <w:color w:val="000000"/>
          <w:sz w:val="22"/>
          <w:szCs w:val="22"/>
        </w:rPr>
      </w:pPr>
    </w:p>
    <w:p w14:paraId="3B333CFF" w14:textId="2E26EF0B" w:rsidR="006E5D09" w:rsidRDefault="006E5D09" w:rsidP="006E5D09">
      <w:pPr>
        <w:tabs>
          <w:tab w:val="left" w:pos="567"/>
        </w:tabs>
        <w:spacing w:line="240" w:lineRule="atLeast"/>
        <w:jc w:val="both"/>
        <w:rPr>
          <w:rFonts w:ascii="Arial Narrow" w:hAnsi="Arial Narrow"/>
          <w:i/>
          <w:color w:val="000000"/>
          <w:sz w:val="22"/>
          <w:szCs w:val="22"/>
        </w:rPr>
      </w:pPr>
    </w:p>
    <w:p w14:paraId="26AD32EB" w14:textId="0F431153" w:rsidR="006E5D09" w:rsidRDefault="006E5D09" w:rsidP="006E5D09">
      <w:pPr>
        <w:tabs>
          <w:tab w:val="left" w:pos="567"/>
        </w:tabs>
        <w:spacing w:line="240" w:lineRule="atLeast"/>
        <w:jc w:val="both"/>
        <w:rPr>
          <w:rFonts w:ascii="Arial Narrow" w:hAnsi="Arial Narrow"/>
          <w:i/>
          <w:color w:val="000000"/>
          <w:sz w:val="22"/>
          <w:szCs w:val="22"/>
        </w:rPr>
      </w:pPr>
    </w:p>
    <w:p w14:paraId="1AFC514E" w14:textId="105DDFB0" w:rsidR="006E5D09" w:rsidRDefault="006E5D09" w:rsidP="006E5D09">
      <w:pPr>
        <w:tabs>
          <w:tab w:val="left" w:pos="567"/>
        </w:tabs>
        <w:spacing w:line="240" w:lineRule="atLeast"/>
        <w:jc w:val="both"/>
        <w:rPr>
          <w:rFonts w:ascii="Arial Narrow" w:hAnsi="Arial Narrow"/>
          <w:i/>
          <w:color w:val="000000"/>
          <w:sz w:val="22"/>
          <w:szCs w:val="22"/>
        </w:rPr>
      </w:pPr>
    </w:p>
    <w:p w14:paraId="7C5B2146" w14:textId="7A6EDD3D" w:rsidR="006E5D09" w:rsidRDefault="006E5D09" w:rsidP="006E5D09">
      <w:pPr>
        <w:tabs>
          <w:tab w:val="left" w:pos="567"/>
        </w:tabs>
        <w:spacing w:line="240" w:lineRule="atLeast"/>
        <w:jc w:val="both"/>
        <w:rPr>
          <w:rFonts w:ascii="Arial Narrow" w:hAnsi="Arial Narrow"/>
          <w:i/>
          <w:color w:val="000000"/>
          <w:sz w:val="22"/>
          <w:szCs w:val="22"/>
        </w:rPr>
      </w:pPr>
    </w:p>
    <w:p w14:paraId="0A2A79CE" w14:textId="796D0A7E" w:rsidR="006E5D09" w:rsidRDefault="006E5D09" w:rsidP="006E5D09">
      <w:pPr>
        <w:tabs>
          <w:tab w:val="left" w:pos="567"/>
        </w:tabs>
        <w:spacing w:line="240" w:lineRule="atLeast"/>
        <w:jc w:val="both"/>
        <w:rPr>
          <w:rFonts w:ascii="Arial Narrow" w:hAnsi="Arial Narrow"/>
          <w:i/>
          <w:color w:val="000000"/>
          <w:sz w:val="22"/>
          <w:szCs w:val="22"/>
        </w:rPr>
      </w:pPr>
    </w:p>
    <w:p w14:paraId="67387656" w14:textId="33EB5A0A" w:rsidR="006E5D09" w:rsidRDefault="006E5D09" w:rsidP="006E5D09">
      <w:pPr>
        <w:tabs>
          <w:tab w:val="left" w:pos="567"/>
        </w:tabs>
        <w:spacing w:line="240" w:lineRule="atLeast"/>
        <w:jc w:val="both"/>
        <w:rPr>
          <w:rFonts w:ascii="Arial Narrow" w:hAnsi="Arial Narrow"/>
          <w:i/>
          <w:color w:val="000000"/>
          <w:sz w:val="22"/>
          <w:szCs w:val="22"/>
        </w:rPr>
      </w:pPr>
    </w:p>
    <w:p w14:paraId="66E9F464" w14:textId="07D1FF97" w:rsidR="006E5D09" w:rsidRDefault="006E5D09" w:rsidP="006E5D09">
      <w:pPr>
        <w:tabs>
          <w:tab w:val="left" w:pos="567"/>
        </w:tabs>
        <w:spacing w:line="240" w:lineRule="atLeast"/>
        <w:jc w:val="both"/>
        <w:rPr>
          <w:rFonts w:ascii="Arial Narrow" w:hAnsi="Arial Narrow"/>
          <w:i/>
          <w:color w:val="000000"/>
          <w:sz w:val="22"/>
          <w:szCs w:val="22"/>
        </w:rPr>
      </w:pPr>
    </w:p>
    <w:p w14:paraId="1E46E93F" w14:textId="77777777" w:rsidR="006E5D09" w:rsidRPr="00191F4B" w:rsidRDefault="006E5D09" w:rsidP="006E5D09">
      <w:pPr>
        <w:tabs>
          <w:tab w:val="left" w:pos="567"/>
        </w:tabs>
        <w:spacing w:line="240" w:lineRule="atLeast"/>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433"/>
        <w:gridCol w:w="1332"/>
        <w:gridCol w:w="2810"/>
        <w:gridCol w:w="1474"/>
        <w:gridCol w:w="1478"/>
      </w:tblGrid>
      <w:tr w:rsidR="00E92C89" w:rsidRPr="00191F4B" w14:paraId="1653348D" w14:textId="77777777" w:rsidTr="00525AC3">
        <w:tc>
          <w:tcPr>
            <w:tcW w:w="290" w:type="pct"/>
            <w:shd w:val="clear" w:color="auto" w:fill="D9D9D9" w:themeFill="background1" w:themeFillShade="D9"/>
            <w:vAlign w:val="center"/>
          </w:tcPr>
          <w:p w14:paraId="46D2D388" w14:textId="77777777" w:rsidR="00E92C89" w:rsidRPr="00191F4B" w:rsidRDefault="00E92C89" w:rsidP="009117CB">
            <w:pPr>
              <w:ind w:left="284"/>
              <w:jc w:val="center"/>
              <w:rPr>
                <w:rFonts w:ascii="Arial Narrow" w:hAnsi="Arial Narrow"/>
                <w:b/>
                <w:sz w:val="22"/>
                <w:szCs w:val="22"/>
              </w:rPr>
            </w:pPr>
            <w:r w:rsidRPr="00191F4B">
              <w:rPr>
                <w:rFonts w:ascii="Arial Narrow" w:hAnsi="Arial Narrow"/>
                <w:b/>
                <w:sz w:val="22"/>
                <w:szCs w:val="22"/>
              </w:rPr>
              <w:lastRenderedPageBreak/>
              <w:t>p.č.</w:t>
            </w:r>
          </w:p>
        </w:tc>
        <w:tc>
          <w:tcPr>
            <w:tcW w:w="579" w:type="pct"/>
            <w:shd w:val="clear" w:color="auto" w:fill="D9D9D9" w:themeFill="background1" w:themeFillShade="D9"/>
            <w:vAlign w:val="center"/>
          </w:tcPr>
          <w:p w14:paraId="2109E851" w14:textId="77777777" w:rsidR="00E92C89" w:rsidRPr="00191F4B" w:rsidRDefault="00E92C89"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14223216" w14:textId="77777777" w:rsidR="00E92C89" w:rsidRPr="00191F4B" w:rsidRDefault="00E92C89"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7EE8347B" w14:textId="3F3BED0B" w:rsidR="00E92C89" w:rsidRPr="00191F4B" w:rsidRDefault="00316516"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w:t>
            </w:r>
            <w:r w:rsidR="007422D8">
              <w:rPr>
                <w:rFonts w:ascii="Arial Narrow" w:hAnsi="Arial Narrow"/>
                <w:b/>
                <w:bCs/>
                <w:color w:val="000000"/>
                <w:sz w:val="22"/>
                <w:szCs w:val="22"/>
                <w:lang w:bidi="sk-SK"/>
              </w:rPr>
              <w:t xml:space="preserve">metu zákazky </w:t>
            </w:r>
          </w:p>
        </w:tc>
        <w:tc>
          <w:tcPr>
            <w:tcW w:w="1854" w:type="pct"/>
            <w:gridSpan w:val="2"/>
            <w:shd w:val="clear" w:color="auto" w:fill="D9D9D9" w:themeFill="background1" w:themeFillShade="D9"/>
            <w:vAlign w:val="center"/>
          </w:tcPr>
          <w:p w14:paraId="2D323F42" w14:textId="77777777" w:rsidR="00E92C89" w:rsidRPr="00191F4B" w:rsidRDefault="00E92C89"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7BB18217" w14:textId="77777777" w:rsidR="00E92C89" w:rsidRPr="00191F4B" w:rsidRDefault="00E92C89"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63D8B89F" w14:textId="77777777" w:rsidR="00E92C89" w:rsidRPr="00191F4B" w:rsidRDefault="00E92C89" w:rsidP="009117CB">
            <w:pPr>
              <w:ind w:left="284"/>
              <w:jc w:val="center"/>
              <w:rPr>
                <w:rFonts w:ascii="Arial Narrow" w:hAnsi="Arial Narrow" w:cs="Calibri"/>
                <w:b/>
                <w:bCs/>
                <w:color w:val="000000"/>
                <w:sz w:val="22"/>
                <w:szCs w:val="22"/>
              </w:rPr>
            </w:pPr>
          </w:p>
          <w:p w14:paraId="0C2F86CE" w14:textId="77777777" w:rsidR="00E92C89" w:rsidRPr="00191F4B" w:rsidRDefault="00E92C89"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E92C89" w:rsidRPr="00191F4B" w14:paraId="4F02F6E9" w14:textId="77777777" w:rsidTr="00525AC3">
        <w:trPr>
          <w:trHeight w:val="539"/>
        </w:trPr>
        <w:tc>
          <w:tcPr>
            <w:tcW w:w="290" w:type="pct"/>
            <w:shd w:val="clear" w:color="auto" w:fill="D9D9D9" w:themeFill="background1" w:themeFillShade="D9"/>
            <w:vAlign w:val="center"/>
          </w:tcPr>
          <w:p w14:paraId="1113C30B" w14:textId="77777777" w:rsidR="00E92C89" w:rsidRPr="00191F4B" w:rsidRDefault="00E92C89"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3E2E2ADA" w14:textId="77777777" w:rsidR="00E92C89" w:rsidRPr="00191F4B" w:rsidRDefault="00E92C89"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0C2ECD55" w14:textId="77777777" w:rsidR="00E92C89" w:rsidRPr="00191F4B" w:rsidRDefault="00E92C89"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7A87EB13" w14:textId="77777777" w:rsidR="00E92C89" w:rsidRPr="00191F4B" w:rsidRDefault="00E92C89" w:rsidP="009117CB">
            <w:pPr>
              <w:ind w:left="284"/>
              <w:jc w:val="center"/>
              <w:rPr>
                <w:rFonts w:ascii="Arial Narrow" w:hAnsi="Arial Narrow"/>
                <w:b/>
                <w:sz w:val="22"/>
                <w:szCs w:val="22"/>
              </w:rPr>
            </w:pPr>
          </w:p>
        </w:tc>
        <w:tc>
          <w:tcPr>
            <w:tcW w:w="926" w:type="pct"/>
            <w:shd w:val="clear" w:color="auto" w:fill="D9D9D9" w:themeFill="background1" w:themeFillShade="D9"/>
          </w:tcPr>
          <w:p w14:paraId="4B5236C1" w14:textId="77777777" w:rsidR="00E92C89" w:rsidRPr="00191F4B" w:rsidRDefault="00E92C89"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2C0B77E3" w14:textId="77777777" w:rsidR="00E92C89" w:rsidRPr="00191F4B" w:rsidRDefault="00E92C89"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E92C89" w:rsidRPr="00191F4B" w14:paraId="3BC5C06A" w14:textId="77777777" w:rsidTr="00525AC3">
        <w:trPr>
          <w:trHeight w:val="274"/>
        </w:trPr>
        <w:tc>
          <w:tcPr>
            <w:tcW w:w="290" w:type="pct"/>
            <w:vMerge w:val="restart"/>
            <w:vAlign w:val="center"/>
          </w:tcPr>
          <w:p w14:paraId="3FC7325E" w14:textId="0F08B697" w:rsidR="00E92C89" w:rsidRPr="00191F4B" w:rsidRDefault="00E92C89" w:rsidP="009117CB">
            <w:pPr>
              <w:ind w:left="284"/>
              <w:rPr>
                <w:rFonts w:ascii="Arial Narrow" w:hAnsi="Arial Narrow"/>
                <w:sz w:val="22"/>
                <w:szCs w:val="22"/>
              </w:rPr>
            </w:pPr>
            <w:r w:rsidRPr="00191F4B">
              <w:rPr>
                <w:rFonts w:ascii="Arial Narrow" w:hAnsi="Arial Narrow"/>
                <w:sz w:val="22"/>
                <w:szCs w:val="22"/>
              </w:rPr>
              <w:t>3.</w:t>
            </w:r>
          </w:p>
        </w:tc>
        <w:tc>
          <w:tcPr>
            <w:tcW w:w="579" w:type="pct"/>
            <w:vMerge w:val="restart"/>
            <w:vAlign w:val="center"/>
          </w:tcPr>
          <w:p w14:paraId="239B36F9" w14:textId="77777777" w:rsidR="00C33178" w:rsidRPr="00191F4B" w:rsidRDefault="00C33178" w:rsidP="009117CB">
            <w:pPr>
              <w:ind w:left="284"/>
              <w:rPr>
                <w:rFonts w:ascii="Arial Narrow" w:hAnsi="Arial Narrow"/>
                <w:b/>
                <w:sz w:val="22"/>
                <w:szCs w:val="22"/>
              </w:rPr>
            </w:pPr>
            <w:r w:rsidRPr="00191F4B">
              <w:rPr>
                <w:rFonts w:ascii="Arial Narrow" w:hAnsi="Arial Narrow"/>
                <w:b/>
                <w:sz w:val="22"/>
                <w:szCs w:val="22"/>
              </w:rPr>
              <w:t>Pamätná minca v plastovej bublinke ÚOÚČ a DM</w:t>
            </w:r>
          </w:p>
          <w:p w14:paraId="5FBA2060" w14:textId="2CBE7612" w:rsidR="002123F9" w:rsidRPr="00191F4B" w:rsidRDefault="002123F9"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0278E0C4" w14:textId="77777777" w:rsidR="002123F9" w:rsidRPr="00191F4B" w:rsidRDefault="002123F9" w:rsidP="009117CB">
            <w:pPr>
              <w:pStyle w:val="Default"/>
              <w:ind w:left="284"/>
              <w:jc w:val="both"/>
              <w:rPr>
                <w:rFonts w:ascii="Arial Narrow" w:hAnsi="Arial Narrow"/>
                <w:sz w:val="22"/>
                <w:szCs w:val="22"/>
              </w:rPr>
            </w:pPr>
          </w:p>
          <w:p w14:paraId="6677DD0D" w14:textId="1CD62E47" w:rsidR="00E92C89" w:rsidRPr="00191F4B" w:rsidRDefault="00E92C89" w:rsidP="009117CB">
            <w:pPr>
              <w:ind w:left="284"/>
              <w:rPr>
                <w:rFonts w:ascii="Arial Narrow" w:hAnsi="Arial Narrow"/>
                <w:b/>
                <w:sz w:val="22"/>
                <w:szCs w:val="22"/>
              </w:rPr>
            </w:pPr>
          </w:p>
        </w:tc>
        <w:tc>
          <w:tcPr>
            <w:tcW w:w="636" w:type="pct"/>
            <w:vMerge w:val="restart"/>
            <w:vAlign w:val="center"/>
          </w:tcPr>
          <w:p w14:paraId="3878614C" w14:textId="32CEB928" w:rsidR="00E92C89" w:rsidRPr="00191F4B" w:rsidRDefault="00DB6BF9" w:rsidP="009117CB">
            <w:pPr>
              <w:ind w:left="284"/>
              <w:rPr>
                <w:rFonts w:ascii="Arial Narrow" w:hAnsi="Arial Narrow"/>
                <w:sz w:val="22"/>
                <w:szCs w:val="22"/>
              </w:rPr>
            </w:pPr>
            <w:r>
              <w:rPr>
                <w:rFonts w:ascii="Arial Narrow" w:hAnsi="Arial Narrow"/>
                <w:sz w:val="22"/>
                <w:szCs w:val="22"/>
              </w:rPr>
              <w:t>zostava (</w:t>
            </w:r>
            <w:r w:rsidR="006E4ACF" w:rsidRPr="00191F4B">
              <w:rPr>
                <w:rFonts w:ascii="Arial Narrow" w:hAnsi="Arial Narrow"/>
                <w:sz w:val="22"/>
                <w:szCs w:val="22"/>
              </w:rPr>
              <w:t>bublinka 600 kusov</w:t>
            </w:r>
          </w:p>
          <w:p w14:paraId="772B98C6" w14:textId="703812D2" w:rsidR="006E4ACF" w:rsidRPr="00191F4B" w:rsidRDefault="006E4ACF" w:rsidP="009117CB">
            <w:pPr>
              <w:ind w:left="284"/>
              <w:rPr>
                <w:rFonts w:ascii="Arial Narrow" w:hAnsi="Arial Narrow"/>
                <w:sz w:val="22"/>
                <w:szCs w:val="22"/>
              </w:rPr>
            </w:pPr>
            <w:r w:rsidRPr="00191F4B">
              <w:rPr>
                <w:rFonts w:ascii="Arial Narrow" w:hAnsi="Arial Narrow"/>
                <w:sz w:val="22"/>
                <w:szCs w:val="22"/>
              </w:rPr>
              <w:t>zlatá patina: 100 kusov</w:t>
            </w:r>
          </w:p>
          <w:p w14:paraId="0665700F" w14:textId="0E4711DE" w:rsidR="006E4ACF" w:rsidRPr="00191F4B" w:rsidRDefault="006E4ACF" w:rsidP="009117CB">
            <w:pPr>
              <w:ind w:left="284"/>
              <w:jc w:val="both"/>
              <w:rPr>
                <w:rFonts w:ascii="Arial Narrow" w:hAnsi="Arial Narrow"/>
                <w:sz w:val="22"/>
                <w:szCs w:val="22"/>
              </w:rPr>
            </w:pPr>
            <w:r w:rsidRPr="00191F4B">
              <w:rPr>
                <w:rFonts w:ascii="Arial Narrow" w:hAnsi="Arial Narrow"/>
                <w:sz w:val="22"/>
                <w:szCs w:val="22"/>
              </w:rPr>
              <w:t>strieborná patina: 200 kusov</w:t>
            </w:r>
          </w:p>
          <w:p w14:paraId="7B79B428" w14:textId="34275230" w:rsidR="006E4ACF" w:rsidRPr="00191F4B" w:rsidRDefault="006E4ACF" w:rsidP="009117CB">
            <w:pPr>
              <w:ind w:left="284"/>
              <w:jc w:val="both"/>
              <w:rPr>
                <w:rFonts w:ascii="Arial Narrow" w:hAnsi="Arial Narrow"/>
                <w:sz w:val="22"/>
                <w:szCs w:val="22"/>
              </w:rPr>
            </w:pPr>
            <w:r w:rsidRPr="00191F4B">
              <w:rPr>
                <w:rFonts w:ascii="Arial Narrow" w:hAnsi="Arial Narrow"/>
                <w:sz w:val="22"/>
                <w:szCs w:val="22"/>
              </w:rPr>
              <w:t>bronzová patina: 300 kusov</w:t>
            </w:r>
            <w:r w:rsidR="00DB6BF9">
              <w:rPr>
                <w:rFonts w:ascii="Arial Narrow" w:hAnsi="Arial Narrow"/>
                <w:sz w:val="22"/>
                <w:szCs w:val="22"/>
              </w:rPr>
              <w:t>)</w:t>
            </w:r>
          </w:p>
        </w:tc>
        <w:tc>
          <w:tcPr>
            <w:tcW w:w="1641" w:type="pct"/>
            <w:vAlign w:val="center"/>
          </w:tcPr>
          <w:p w14:paraId="613A25D7" w14:textId="77777777" w:rsidR="00E92C89" w:rsidRPr="00191F4B" w:rsidRDefault="00E92C89" w:rsidP="009117CB">
            <w:pPr>
              <w:ind w:left="284"/>
              <w:rPr>
                <w:rFonts w:ascii="Arial Narrow" w:hAnsi="Arial Narrow"/>
                <w:sz w:val="22"/>
                <w:szCs w:val="22"/>
                <w:lang w:bidi="sk-SK"/>
              </w:rPr>
            </w:pPr>
          </w:p>
          <w:p w14:paraId="3BDD24D8" w14:textId="0DA111DC" w:rsidR="00C33178" w:rsidRPr="009E3850" w:rsidRDefault="00C33178" w:rsidP="007422D8">
            <w:pPr>
              <w:ind w:left="284"/>
              <w:rPr>
                <w:rFonts w:ascii="Arial Narrow" w:hAnsi="Arial Narrow"/>
                <w:sz w:val="22"/>
                <w:szCs w:val="22"/>
              </w:rPr>
            </w:pPr>
            <w:r w:rsidRPr="009E3850">
              <w:rPr>
                <w:rFonts w:ascii="Arial Narrow" w:hAnsi="Arial Narrow"/>
                <w:sz w:val="22"/>
                <w:szCs w:val="22"/>
              </w:rPr>
              <w:t>Pamätná minca jednofarebná. Špecifikácia: obojstranná razba s plastickým 3D dizajnom na oboch stranách</w:t>
            </w:r>
            <w:r w:rsidR="006E4ACF" w:rsidRPr="009E3850">
              <w:rPr>
                <w:rFonts w:ascii="Arial Narrow" w:hAnsi="Arial Narrow"/>
                <w:sz w:val="22"/>
                <w:szCs w:val="22"/>
              </w:rPr>
              <w:t xml:space="preserve">. Materiál: mosadz (povrchová úprava – patinovaný bronz, striebro a zlato). </w:t>
            </w:r>
            <w:r w:rsidRPr="009E3850">
              <w:rPr>
                <w:rFonts w:ascii="Arial Narrow" w:hAnsi="Arial Narrow"/>
                <w:sz w:val="22"/>
                <w:szCs w:val="22"/>
              </w:rPr>
              <w:t xml:space="preserve"> </w:t>
            </w:r>
          </w:p>
          <w:p w14:paraId="5C6ED9A7" w14:textId="5160863D" w:rsidR="009E3850" w:rsidRPr="009E3850" w:rsidRDefault="009E3850" w:rsidP="007422D8">
            <w:pPr>
              <w:ind w:left="284"/>
              <w:rPr>
                <w:rFonts w:ascii="Arial Narrow" w:hAnsi="Arial Narrow"/>
                <w:sz w:val="22"/>
                <w:szCs w:val="22"/>
              </w:rPr>
            </w:pPr>
            <w:r w:rsidRPr="009E3850">
              <w:rPr>
                <w:rFonts w:ascii="Arial Narrow" w:hAnsi="Arial Narrow"/>
                <w:sz w:val="22"/>
                <w:szCs w:val="22"/>
              </w:rPr>
              <w:t>Rozmer: priemer 40 mm</w:t>
            </w:r>
            <w:r w:rsidR="0041201F">
              <w:rPr>
                <w:rFonts w:ascii="Arial Narrow" w:hAnsi="Arial Narrow"/>
                <w:sz w:val="22"/>
                <w:szCs w:val="22"/>
              </w:rPr>
              <w:t>.</w:t>
            </w:r>
          </w:p>
          <w:p w14:paraId="7736E13C" w14:textId="77777777" w:rsidR="009E3850" w:rsidRPr="00191F4B" w:rsidRDefault="009E3850" w:rsidP="009117CB">
            <w:pPr>
              <w:ind w:left="284"/>
              <w:jc w:val="both"/>
              <w:rPr>
                <w:rFonts w:ascii="Arial Narrow" w:hAnsi="Arial Narrow"/>
                <w:sz w:val="22"/>
                <w:szCs w:val="22"/>
              </w:rPr>
            </w:pPr>
          </w:p>
          <w:p w14:paraId="76E592EE" w14:textId="2D38361D" w:rsidR="00C403CD" w:rsidRPr="00191F4B" w:rsidRDefault="00C403CD" w:rsidP="009117CB">
            <w:pPr>
              <w:ind w:left="284"/>
              <w:rPr>
                <w:rFonts w:ascii="Arial Narrow" w:hAnsi="Arial Narrow"/>
                <w:sz w:val="22"/>
                <w:szCs w:val="22"/>
                <w:lang w:bidi="sk-SK"/>
              </w:rPr>
            </w:pPr>
          </w:p>
          <w:p w14:paraId="3EA504BC" w14:textId="77777777" w:rsidR="00C403CD" w:rsidRPr="00191F4B" w:rsidRDefault="00C403CD" w:rsidP="009117CB">
            <w:pPr>
              <w:ind w:left="284"/>
              <w:rPr>
                <w:rFonts w:ascii="Arial Narrow" w:hAnsi="Arial Narrow"/>
                <w:sz w:val="22"/>
                <w:szCs w:val="22"/>
                <w:lang w:bidi="sk-SK"/>
              </w:rPr>
            </w:pPr>
          </w:p>
          <w:p w14:paraId="59E54740" w14:textId="15141637" w:rsidR="00C403CD" w:rsidRPr="00191F4B" w:rsidRDefault="00C403CD" w:rsidP="009117CB">
            <w:pPr>
              <w:ind w:left="284"/>
              <w:rPr>
                <w:rFonts w:ascii="Arial Narrow" w:hAnsi="Arial Narrow"/>
                <w:sz w:val="22"/>
                <w:szCs w:val="22"/>
                <w:lang w:bidi="sk-SK"/>
              </w:rPr>
            </w:pPr>
          </w:p>
        </w:tc>
        <w:tc>
          <w:tcPr>
            <w:tcW w:w="926" w:type="pct"/>
            <w:vAlign w:val="center"/>
          </w:tcPr>
          <w:p w14:paraId="4BEB3904" w14:textId="77777777" w:rsidR="00E92C89" w:rsidRPr="00191F4B" w:rsidRDefault="00E92C89" w:rsidP="009117CB">
            <w:pPr>
              <w:ind w:left="284"/>
              <w:jc w:val="center"/>
              <w:rPr>
                <w:rFonts w:ascii="Arial Narrow" w:hAnsi="Arial Narrow"/>
                <w:sz w:val="22"/>
                <w:szCs w:val="22"/>
              </w:rPr>
            </w:pPr>
            <w:r w:rsidRPr="00191F4B">
              <w:rPr>
                <w:rFonts w:ascii="Arial Narrow" w:hAnsi="Arial Narrow"/>
                <w:sz w:val="22"/>
                <w:szCs w:val="22"/>
              </w:rPr>
              <w:t>N/A</w:t>
            </w:r>
          </w:p>
        </w:tc>
        <w:tc>
          <w:tcPr>
            <w:tcW w:w="928" w:type="pct"/>
          </w:tcPr>
          <w:p w14:paraId="19F73555" w14:textId="77777777" w:rsidR="00E92C89" w:rsidRPr="00191F4B" w:rsidRDefault="00E92C89" w:rsidP="009117CB">
            <w:pPr>
              <w:ind w:left="284"/>
              <w:jc w:val="center"/>
              <w:rPr>
                <w:rFonts w:ascii="Arial Narrow" w:hAnsi="Arial Narrow"/>
                <w:sz w:val="22"/>
                <w:szCs w:val="22"/>
              </w:rPr>
            </w:pPr>
          </w:p>
        </w:tc>
      </w:tr>
      <w:tr w:rsidR="00E92C89" w:rsidRPr="00191F4B" w14:paraId="6DCD292D" w14:textId="77777777" w:rsidTr="00525AC3">
        <w:trPr>
          <w:trHeight w:val="457"/>
        </w:trPr>
        <w:tc>
          <w:tcPr>
            <w:tcW w:w="290" w:type="pct"/>
            <w:vMerge/>
          </w:tcPr>
          <w:p w14:paraId="2C7387BD" w14:textId="77777777" w:rsidR="00E92C89" w:rsidRPr="00191F4B" w:rsidRDefault="00E92C89" w:rsidP="009117CB">
            <w:pPr>
              <w:ind w:left="284"/>
              <w:rPr>
                <w:rFonts w:ascii="Arial Narrow" w:hAnsi="Arial Narrow"/>
                <w:sz w:val="22"/>
                <w:szCs w:val="22"/>
              </w:rPr>
            </w:pPr>
          </w:p>
        </w:tc>
        <w:tc>
          <w:tcPr>
            <w:tcW w:w="579" w:type="pct"/>
            <w:vMerge/>
          </w:tcPr>
          <w:p w14:paraId="672B2058" w14:textId="77777777" w:rsidR="00E92C89" w:rsidRPr="00191F4B" w:rsidRDefault="00E92C89" w:rsidP="009117CB">
            <w:pPr>
              <w:ind w:left="284"/>
              <w:rPr>
                <w:rFonts w:ascii="Arial Narrow" w:hAnsi="Arial Narrow"/>
                <w:sz w:val="22"/>
                <w:szCs w:val="22"/>
              </w:rPr>
            </w:pPr>
          </w:p>
        </w:tc>
        <w:tc>
          <w:tcPr>
            <w:tcW w:w="636" w:type="pct"/>
            <w:vMerge/>
          </w:tcPr>
          <w:p w14:paraId="7C84C321" w14:textId="77777777" w:rsidR="00E92C89" w:rsidRPr="00191F4B" w:rsidRDefault="00E92C89" w:rsidP="009117CB">
            <w:pPr>
              <w:ind w:left="284"/>
              <w:rPr>
                <w:rFonts w:ascii="Arial Narrow" w:hAnsi="Arial Narrow"/>
                <w:sz w:val="22"/>
                <w:szCs w:val="22"/>
              </w:rPr>
            </w:pPr>
          </w:p>
        </w:tc>
        <w:tc>
          <w:tcPr>
            <w:tcW w:w="1641" w:type="pct"/>
            <w:shd w:val="clear" w:color="auto" w:fill="FDE9D9" w:themeFill="accent6" w:themeFillTint="33"/>
            <w:vAlign w:val="center"/>
          </w:tcPr>
          <w:p w14:paraId="0C3ED02A" w14:textId="77777777" w:rsidR="00E92C89" w:rsidRPr="00191F4B" w:rsidRDefault="00E92C89"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60C48272" w14:textId="77777777" w:rsidR="00E92C89" w:rsidRPr="00191F4B" w:rsidRDefault="00E92C89" w:rsidP="009117CB">
            <w:pPr>
              <w:ind w:left="284"/>
              <w:jc w:val="center"/>
              <w:rPr>
                <w:rFonts w:ascii="Arial Narrow" w:hAnsi="Arial Narrow"/>
                <w:b/>
                <w:sz w:val="22"/>
                <w:szCs w:val="22"/>
              </w:rPr>
            </w:pPr>
          </w:p>
        </w:tc>
      </w:tr>
    </w:tbl>
    <w:p w14:paraId="5421F4BB" w14:textId="595EB696" w:rsidR="00626A42" w:rsidRDefault="00626A42" w:rsidP="009117CB">
      <w:pPr>
        <w:tabs>
          <w:tab w:val="left" w:pos="567"/>
        </w:tabs>
        <w:spacing w:line="240" w:lineRule="atLeast"/>
        <w:ind w:left="284"/>
        <w:jc w:val="both"/>
        <w:rPr>
          <w:rFonts w:ascii="Arial Narrow" w:hAnsi="Arial Narrow"/>
          <w:i/>
          <w:color w:val="000000"/>
          <w:sz w:val="22"/>
          <w:szCs w:val="22"/>
        </w:rPr>
      </w:pPr>
    </w:p>
    <w:p w14:paraId="218F6D3D" w14:textId="20FCC580" w:rsidR="006E5D09" w:rsidRDefault="006E5D09" w:rsidP="009117CB">
      <w:pPr>
        <w:tabs>
          <w:tab w:val="left" w:pos="567"/>
        </w:tabs>
        <w:spacing w:line="240" w:lineRule="atLeast"/>
        <w:ind w:left="284"/>
        <w:jc w:val="both"/>
        <w:rPr>
          <w:rFonts w:ascii="Arial Narrow" w:hAnsi="Arial Narrow"/>
          <w:i/>
          <w:color w:val="000000"/>
          <w:sz w:val="22"/>
          <w:szCs w:val="22"/>
        </w:rPr>
      </w:pPr>
    </w:p>
    <w:p w14:paraId="1C318D5A" w14:textId="21D56AA8" w:rsidR="006E5D09" w:rsidRDefault="006E5D09" w:rsidP="009117CB">
      <w:pPr>
        <w:tabs>
          <w:tab w:val="left" w:pos="567"/>
        </w:tabs>
        <w:spacing w:line="240" w:lineRule="atLeast"/>
        <w:ind w:left="284"/>
        <w:jc w:val="both"/>
        <w:rPr>
          <w:rFonts w:ascii="Arial Narrow" w:hAnsi="Arial Narrow"/>
          <w:i/>
          <w:color w:val="000000"/>
          <w:sz w:val="22"/>
          <w:szCs w:val="22"/>
        </w:rPr>
      </w:pPr>
    </w:p>
    <w:p w14:paraId="1369802E" w14:textId="2ECF1E62" w:rsidR="006E5D09" w:rsidRDefault="006E5D09" w:rsidP="009117CB">
      <w:pPr>
        <w:tabs>
          <w:tab w:val="left" w:pos="567"/>
        </w:tabs>
        <w:spacing w:line="240" w:lineRule="atLeast"/>
        <w:ind w:left="284"/>
        <w:jc w:val="both"/>
        <w:rPr>
          <w:rFonts w:ascii="Arial Narrow" w:hAnsi="Arial Narrow"/>
          <w:i/>
          <w:color w:val="000000"/>
          <w:sz w:val="22"/>
          <w:szCs w:val="22"/>
        </w:rPr>
      </w:pPr>
    </w:p>
    <w:p w14:paraId="5ACD63FA" w14:textId="1FA0C894" w:rsidR="006E5D09" w:rsidRDefault="006E5D09" w:rsidP="009117CB">
      <w:pPr>
        <w:tabs>
          <w:tab w:val="left" w:pos="567"/>
        </w:tabs>
        <w:spacing w:line="240" w:lineRule="atLeast"/>
        <w:ind w:left="284"/>
        <w:jc w:val="both"/>
        <w:rPr>
          <w:rFonts w:ascii="Arial Narrow" w:hAnsi="Arial Narrow"/>
          <w:i/>
          <w:color w:val="000000"/>
          <w:sz w:val="22"/>
          <w:szCs w:val="22"/>
        </w:rPr>
      </w:pPr>
    </w:p>
    <w:p w14:paraId="763B9D18" w14:textId="421B477A" w:rsidR="006E5D09" w:rsidRDefault="006E5D09" w:rsidP="009117CB">
      <w:pPr>
        <w:tabs>
          <w:tab w:val="left" w:pos="567"/>
        </w:tabs>
        <w:spacing w:line="240" w:lineRule="atLeast"/>
        <w:ind w:left="284"/>
        <w:jc w:val="both"/>
        <w:rPr>
          <w:rFonts w:ascii="Arial Narrow" w:hAnsi="Arial Narrow"/>
          <w:i/>
          <w:color w:val="000000"/>
          <w:sz w:val="22"/>
          <w:szCs w:val="22"/>
        </w:rPr>
      </w:pPr>
    </w:p>
    <w:p w14:paraId="2B91E42B" w14:textId="19A35DD1" w:rsidR="006E5D09" w:rsidRDefault="006E5D09" w:rsidP="009117CB">
      <w:pPr>
        <w:tabs>
          <w:tab w:val="left" w:pos="567"/>
        </w:tabs>
        <w:spacing w:line="240" w:lineRule="atLeast"/>
        <w:ind w:left="284"/>
        <w:jc w:val="both"/>
        <w:rPr>
          <w:rFonts w:ascii="Arial Narrow" w:hAnsi="Arial Narrow"/>
          <w:i/>
          <w:color w:val="000000"/>
          <w:sz w:val="22"/>
          <w:szCs w:val="22"/>
        </w:rPr>
      </w:pPr>
    </w:p>
    <w:p w14:paraId="2B52EABA" w14:textId="1C2A8CC2" w:rsidR="006E5D09" w:rsidRDefault="006E5D09" w:rsidP="009117CB">
      <w:pPr>
        <w:tabs>
          <w:tab w:val="left" w:pos="567"/>
        </w:tabs>
        <w:spacing w:line="240" w:lineRule="atLeast"/>
        <w:ind w:left="284"/>
        <w:jc w:val="both"/>
        <w:rPr>
          <w:rFonts w:ascii="Arial Narrow" w:hAnsi="Arial Narrow"/>
          <w:i/>
          <w:color w:val="000000"/>
          <w:sz w:val="22"/>
          <w:szCs w:val="22"/>
        </w:rPr>
      </w:pPr>
    </w:p>
    <w:p w14:paraId="2766AD58" w14:textId="565D53F9" w:rsidR="006E5D09" w:rsidRDefault="006E5D09" w:rsidP="009117CB">
      <w:pPr>
        <w:tabs>
          <w:tab w:val="left" w:pos="567"/>
        </w:tabs>
        <w:spacing w:line="240" w:lineRule="atLeast"/>
        <w:ind w:left="284"/>
        <w:jc w:val="both"/>
        <w:rPr>
          <w:rFonts w:ascii="Arial Narrow" w:hAnsi="Arial Narrow"/>
          <w:i/>
          <w:color w:val="000000"/>
          <w:sz w:val="22"/>
          <w:szCs w:val="22"/>
        </w:rPr>
      </w:pPr>
    </w:p>
    <w:p w14:paraId="556B5604" w14:textId="2BB2BE10" w:rsidR="006E5D09" w:rsidRDefault="006E5D09" w:rsidP="009117CB">
      <w:pPr>
        <w:tabs>
          <w:tab w:val="left" w:pos="567"/>
        </w:tabs>
        <w:spacing w:line="240" w:lineRule="atLeast"/>
        <w:ind w:left="284"/>
        <w:jc w:val="both"/>
        <w:rPr>
          <w:rFonts w:ascii="Arial Narrow" w:hAnsi="Arial Narrow"/>
          <w:i/>
          <w:color w:val="000000"/>
          <w:sz w:val="22"/>
          <w:szCs w:val="22"/>
        </w:rPr>
      </w:pPr>
    </w:p>
    <w:p w14:paraId="03322F8D" w14:textId="3C6CD817" w:rsidR="006E5D09" w:rsidRDefault="006E5D09" w:rsidP="009117CB">
      <w:pPr>
        <w:tabs>
          <w:tab w:val="left" w:pos="567"/>
        </w:tabs>
        <w:spacing w:line="240" w:lineRule="atLeast"/>
        <w:ind w:left="284"/>
        <w:jc w:val="both"/>
        <w:rPr>
          <w:rFonts w:ascii="Arial Narrow" w:hAnsi="Arial Narrow"/>
          <w:i/>
          <w:color w:val="000000"/>
          <w:sz w:val="22"/>
          <w:szCs w:val="22"/>
        </w:rPr>
      </w:pPr>
    </w:p>
    <w:p w14:paraId="36AAB55C" w14:textId="7FD1E2BB" w:rsidR="006E5D09" w:rsidRDefault="006E5D09" w:rsidP="009117CB">
      <w:pPr>
        <w:tabs>
          <w:tab w:val="left" w:pos="567"/>
        </w:tabs>
        <w:spacing w:line="240" w:lineRule="atLeast"/>
        <w:ind w:left="284"/>
        <w:jc w:val="both"/>
        <w:rPr>
          <w:rFonts w:ascii="Arial Narrow" w:hAnsi="Arial Narrow"/>
          <w:i/>
          <w:color w:val="000000"/>
          <w:sz w:val="22"/>
          <w:szCs w:val="22"/>
        </w:rPr>
      </w:pPr>
    </w:p>
    <w:p w14:paraId="31F41D4A" w14:textId="43E6B2D7" w:rsidR="006E5D09" w:rsidRDefault="006E5D09" w:rsidP="009117CB">
      <w:pPr>
        <w:tabs>
          <w:tab w:val="left" w:pos="567"/>
        </w:tabs>
        <w:spacing w:line="240" w:lineRule="atLeast"/>
        <w:ind w:left="284"/>
        <w:jc w:val="both"/>
        <w:rPr>
          <w:rFonts w:ascii="Arial Narrow" w:hAnsi="Arial Narrow"/>
          <w:i/>
          <w:color w:val="000000"/>
          <w:sz w:val="22"/>
          <w:szCs w:val="22"/>
        </w:rPr>
      </w:pPr>
    </w:p>
    <w:p w14:paraId="0467C670" w14:textId="6E0CC0BA" w:rsidR="006E5D09" w:rsidRDefault="006E5D09" w:rsidP="009117CB">
      <w:pPr>
        <w:tabs>
          <w:tab w:val="left" w:pos="567"/>
        </w:tabs>
        <w:spacing w:line="240" w:lineRule="atLeast"/>
        <w:ind w:left="284"/>
        <w:jc w:val="both"/>
        <w:rPr>
          <w:rFonts w:ascii="Arial Narrow" w:hAnsi="Arial Narrow"/>
          <w:i/>
          <w:color w:val="000000"/>
          <w:sz w:val="22"/>
          <w:szCs w:val="22"/>
        </w:rPr>
      </w:pPr>
    </w:p>
    <w:p w14:paraId="7A4AA0F8" w14:textId="77777777" w:rsidR="006E5D09" w:rsidRPr="00191F4B" w:rsidRDefault="006E5D09" w:rsidP="009117CB">
      <w:pPr>
        <w:tabs>
          <w:tab w:val="left" w:pos="567"/>
        </w:tabs>
        <w:spacing w:line="240" w:lineRule="atLeast"/>
        <w:ind w:left="284"/>
        <w:jc w:val="both"/>
        <w:rPr>
          <w:rFonts w:ascii="Arial Narrow" w:hAnsi="Arial Narrow"/>
          <w:i/>
          <w:color w:val="000000"/>
          <w:sz w:val="22"/>
          <w:szCs w:val="22"/>
        </w:rPr>
      </w:pPr>
    </w:p>
    <w:p w14:paraId="6211260C" w14:textId="54B06988" w:rsidR="005B7E39" w:rsidRPr="00191F4B" w:rsidRDefault="005B7E39" w:rsidP="009117CB">
      <w:pPr>
        <w:tabs>
          <w:tab w:val="left" w:pos="567"/>
        </w:tabs>
        <w:spacing w:line="240" w:lineRule="atLeast"/>
        <w:ind w:left="284"/>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393"/>
        <w:gridCol w:w="1332"/>
        <w:gridCol w:w="2823"/>
        <w:gridCol w:w="1487"/>
        <w:gridCol w:w="1492"/>
      </w:tblGrid>
      <w:tr w:rsidR="006E4ACF" w:rsidRPr="00191F4B" w14:paraId="5DC07C86" w14:textId="77777777" w:rsidTr="008D5C3C">
        <w:tc>
          <w:tcPr>
            <w:tcW w:w="290" w:type="pct"/>
            <w:shd w:val="clear" w:color="auto" w:fill="D9D9D9" w:themeFill="background1" w:themeFillShade="D9"/>
            <w:vAlign w:val="center"/>
          </w:tcPr>
          <w:p w14:paraId="6E9AE256" w14:textId="77777777" w:rsidR="006E4ACF" w:rsidRPr="00191F4B" w:rsidRDefault="006E4ACF" w:rsidP="009117CB">
            <w:pPr>
              <w:ind w:left="284"/>
              <w:jc w:val="center"/>
              <w:rPr>
                <w:rFonts w:ascii="Arial Narrow" w:hAnsi="Arial Narrow"/>
                <w:b/>
                <w:sz w:val="22"/>
                <w:szCs w:val="22"/>
              </w:rPr>
            </w:pPr>
            <w:r w:rsidRPr="00191F4B">
              <w:rPr>
                <w:rFonts w:ascii="Arial Narrow" w:hAnsi="Arial Narrow"/>
                <w:b/>
                <w:sz w:val="22"/>
                <w:szCs w:val="22"/>
              </w:rPr>
              <w:lastRenderedPageBreak/>
              <w:t>p.č.</w:t>
            </w:r>
          </w:p>
        </w:tc>
        <w:tc>
          <w:tcPr>
            <w:tcW w:w="579" w:type="pct"/>
            <w:shd w:val="clear" w:color="auto" w:fill="D9D9D9" w:themeFill="background1" w:themeFillShade="D9"/>
            <w:vAlign w:val="center"/>
          </w:tcPr>
          <w:p w14:paraId="46E9F7D3" w14:textId="77777777" w:rsidR="006E4ACF" w:rsidRPr="00191F4B" w:rsidRDefault="006E4ACF"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18D539CA" w14:textId="77777777" w:rsidR="006E4ACF" w:rsidRPr="00191F4B" w:rsidRDefault="006E4ACF"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4716AF95" w14:textId="1B13E88F" w:rsidR="006E4ACF" w:rsidRPr="00191F4B" w:rsidRDefault="006E4ACF"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w:t>
            </w:r>
            <w:r w:rsidR="007422D8">
              <w:rPr>
                <w:rFonts w:ascii="Arial Narrow" w:hAnsi="Arial Narrow"/>
                <w:b/>
                <w:bCs/>
                <w:color w:val="000000"/>
                <w:sz w:val="22"/>
                <w:szCs w:val="22"/>
                <w:lang w:bidi="sk-SK"/>
              </w:rPr>
              <w:t xml:space="preserve">s predmetu zákazky </w:t>
            </w:r>
          </w:p>
        </w:tc>
        <w:tc>
          <w:tcPr>
            <w:tcW w:w="1854" w:type="pct"/>
            <w:gridSpan w:val="2"/>
            <w:shd w:val="clear" w:color="auto" w:fill="D9D9D9" w:themeFill="background1" w:themeFillShade="D9"/>
            <w:vAlign w:val="center"/>
          </w:tcPr>
          <w:p w14:paraId="4C5ABF9E" w14:textId="77777777" w:rsidR="006E4ACF" w:rsidRPr="00191F4B" w:rsidRDefault="006E4ACF"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5075FE18" w14:textId="77777777" w:rsidR="006E4ACF" w:rsidRPr="00191F4B" w:rsidRDefault="006E4ACF"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59A1B58F" w14:textId="77777777" w:rsidR="006E4ACF" w:rsidRPr="00191F4B" w:rsidRDefault="006E4ACF" w:rsidP="009117CB">
            <w:pPr>
              <w:ind w:left="284"/>
              <w:jc w:val="center"/>
              <w:rPr>
                <w:rFonts w:ascii="Arial Narrow" w:hAnsi="Arial Narrow" w:cs="Calibri"/>
                <w:b/>
                <w:bCs/>
                <w:color w:val="000000"/>
                <w:sz w:val="22"/>
                <w:szCs w:val="22"/>
              </w:rPr>
            </w:pPr>
          </w:p>
          <w:p w14:paraId="2BBF1CCC" w14:textId="77777777" w:rsidR="006E4ACF" w:rsidRPr="00191F4B" w:rsidRDefault="006E4ACF"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6E4ACF" w:rsidRPr="00191F4B" w14:paraId="0DB7677D" w14:textId="77777777" w:rsidTr="008D5C3C">
        <w:trPr>
          <w:trHeight w:val="539"/>
        </w:trPr>
        <w:tc>
          <w:tcPr>
            <w:tcW w:w="290" w:type="pct"/>
            <w:shd w:val="clear" w:color="auto" w:fill="D9D9D9" w:themeFill="background1" w:themeFillShade="D9"/>
            <w:vAlign w:val="center"/>
          </w:tcPr>
          <w:p w14:paraId="3C760648" w14:textId="77777777" w:rsidR="006E4ACF" w:rsidRPr="00191F4B" w:rsidRDefault="006E4ACF"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16DBDDB0" w14:textId="77777777" w:rsidR="006E4ACF" w:rsidRPr="00191F4B" w:rsidRDefault="006E4ACF"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0BD46123" w14:textId="77777777" w:rsidR="006E4ACF" w:rsidRPr="00191F4B" w:rsidRDefault="006E4ACF"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6D9F3808" w14:textId="77777777" w:rsidR="006E4ACF" w:rsidRPr="00191F4B" w:rsidRDefault="006E4ACF" w:rsidP="009117CB">
            <w:pPr>
              <w:ind w:left="284"/>
              <w:jc w:val="center"/>
              <w:rPr>
                <w:rFonts w:ascii="Arial Narrow" w:hAnsi="Arial Narrow"/>
                <w:b/>
                <w:sz w:val="22"/>
                <w:szCs w:val="22"/>
              </w:rPr>
            </w:pPr>
          </w:p>
        </w:tc>
        <w:tc>
          <w:tcPr>
            <w:tcW w:w="926" w:type="pct"/>
            <w:shd w:val="clear" w:color="auto" w:fill="D9D9D9" w:themeFill="background1" w:themeFillShade="D9"/>
          </w:tcPr>
          <w:p w14:paraId="10356D37" w14:textId="77777777" w:rsidR="006E4ACF" w:rsidRPr="00191F4B" w:rsidRDefault="006E4ACF"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6CAB9671" w14:textId="77777777" w:rsidR="006E4ACF" w:rsidRPr="00191F4B" w:rsidRDefault="006E4ACF"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6E4ACF" w:rsidRPr="00191F4B" w14:paraId="149FCDE0" w14:textId="77777777" w:rsidTr="008D5C3C">
        <w:trPr>
          <w:trHeight w:val="274"/>
        </w:trPr>
        <w:tc>
          <w:tcPr>
            <w:tcW w:w="290" w:type="pct"/>
            <w:vMerge w:val="restart"/>
            <w:vAlign w:val="center"/>
          </w:tcPr>
          <w:p w14:paraId="5009D264" w14:textId="518A696C" w:rsidR="006E4ACF" w:rsidRPr="00191F4B" w:rsidRDefault="006E4ACF" w:rsidP="009117CB">
            <w:pPr>
              <w:ind w:left="284"/>
              <w:rPr>
                <w:rFonts w:ascii="Arial Narrow" w:hAnsi="Arial Narrow"/>
                <w:sz w:val="22"/>
                <w:szCs w:val="22"/>
              </w:rPr>
            </w:pPr>
            <w:r w:rsidRPr="00191F4B">
              <w:rPr>
                <w:rFonts w:ascii="Arial Narrow" w:hAnsi="Arial Narrow"/>
                <w:sz w:val="22"/>
                <w:szCs w:val="22"/>
              </w:rPr>
              <w:t>4.</w:t>
            </w:r>
          </w:p>
        </w:tc>
        <w:tc>
          <w:tcPr>
            <w:tcW w:w="579" w:type="pct"/>
            <w:vMerge w:val="restart"/>
            <w:vAlign w:val="center"/>
          </w:tcPr>
          <w:p w14:paraId="1E23D110" w14:textId="77777777" w:rsidR="006E4ACF" w:rsidRPr="00191F4B" w:rsidRDefault="006E4ACF" w:rsidP="009117CB">
            <w:pPr>
              <w:ind w:left="284"/>
              <w:jc w:val="both"/>
              <w:rPr>
                <w:rFonts w:ascii="Arial Narrow" w:hAnsi="Arial Narrow"/>
                <w:sz w:val="22"/>
                <w:szCs w:val="22"/>
              </w:rPr>
            </w:pPr>
            <w:r w:rsidRPr="00191F4B">
              <w:rPr>
                <w:rFonts w:ascii="Arial Narrow" w:hAnsi="Arial Narrow"/>
                <w:b/>
                <w:sz w:val="22"/>
                <w:szCs w:val="22"/>
              </w:rPr>
              <w:t>Sametová kazeta s kovovou plaketou ÚOÚČ a DM</w:t>
            </w:r>
          </w:p>
          <w:p w14:paraId="23D93812" w14:textId="7B93CFF1" w:rsidR="006E4ACF" w:rsidRPr="00191F4B" w:rsidRDefault="006E4ACF" w:rsidP="009117CB">
            <w:pPr>
              <w:ind w:left="284"/>
              <w:jc w:val="both"/>
              <w:rPr>
                <w:rFonts w:ascii="Arial Narrow" w:hAnsi="Arial Narrow"/>
                <w:b/>
                <w:sz w:val="22"/>
                <w:szCs w:val="22"/>
              </w:rPr>
            </w:pPr>
          </w:p>
          <w:p w14:paraId="5F48DA09" w14:textId="77777777" w:rsidR="006E4ACF" w:rsidRPr="00191F4B" w:rsidRDefault="006E4ACF"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08E180C3" w14:textId="77777777" w:rsidR="006E4ACF" w:rsidRPr="00191F4B" w:rsidRDefault="006E4ACF" w:rsidP="009117CB">
            <w:pPr>
              <w:pStyle w:val="Default"/>
              <w:ind w:left="284"/>
              <w:jc w:val="both"/>
              <w:rPr>
                <w:rFonts w:ascii="Arial Narrow" w:hAnsi="Arial Narrow"/>
                <w:sz w:val="22"/>
                <w:szCs w:val="22"/>
              </w:rPr>
            </w:pPr>
          </w:p>
          <w:p w14:paraId="4E15651F" w14:textId="77777777" w:rsidR="006E4ACF" w:rsidRPr="00191F4B" w:rsidRDefault="006E4ACF" w:rsidP="009117CB">
            <w:pPr>
              <w:ind w:left="284"/>
              <w:rPr>
                <w:rFonts w:ascii="Arial Narrow" w:hAnsi="Arial Narrow"/>
                <w:b/>
                <w:sz w:val="22"/>
                <w:szCs w:val="22"/>
              </w:rPr>
            </w:pPr>
          </w:p>
        </w:tc>
        <w:tc>
          <w:tcPr>
            <w:tcW w:w="636" w:type="pct"/>
            <w:vMerge w:val="restart"/>
            <w:vAlign w:val="center"/>
          </w:tcPr>
          <w:p w14:paraId="4CB59067" w14:textId="000FB565" w:rsidR="006E4ACF" w:rsidRPr="00191F4B" w:rsidRDefault="006E4ACF" w:rsidP="009117CB">
            <w:pPr>
              <w:ind w:left="284"/>
              <w:jc w:val="both"/>
              <w:rPr>
                <w:rFonts w:ascii="Arial Narrow" w:hAnsi="Arial Narrow"/>
                <w:sz w:val="22"/>
                <w:szCs w:val="22"/>
              </w:rPr>
            </w:pPr>
            <w:r w:rsidRPr="00191F4B">
              <w:rPr>
                <w:rFonts w:ascii="Arial Narrow" w:hAnsi="Arial Narrow"/>
                <w:sz w:val="22"/>
                <w:szCs w:val="22"/>
              </w:rPr>
              <w:t>30 kusov</w:t>
            </w:r>
          </w:p>
        </w:tc>
        <w:tc>
          <w:tcPr>
            <w:tcW w:w="1641" w:type="pct"/>
            <w:vAlign w:val="center"/>
          </w:tcPr>
          <w:p w14:paraId="6C71AC96" w14:textId="77777777" w:rsidR="006E4ACF" w:rsidRPr="00191F4B" w:rsidRDefault="006E4ACF" w:rsidP="009117CB">
            <w:pPr>
              <w:ind w:left="284"/>
              <w:rPr>
                <w:rFonts w:ascii="Arial Narrow" w:hAnsi="Arial Narrow"/>
                <w:sz w:val="22"/>
                <w:szCs w:val="22"/>
                <w:lang w:bidi="sk-SK"/>
              </w:rPr>
            </w:pPr>
          </w:p>
          <w:p w14:paraId="7B9D576F" w14:textId="0B3E33F6" w:rsidR="00C06066" w:rsidRPr="00191F4B" w:rsidRDefault="006E4ACF" w:rsidP="007422D8">
            <w:pPr>
              <w:ind w:left="284"/>
              <w:rPr>
                <w:rFonts w:ascii="Arial Narrow" w:hAnsi="Arial Narrow"/>
                <w:sz w:val="22"/>
                <w:szCs w:val="22"/>
              </w:rPr>
            </w:pPr>
            <w:r w:rsidRPr="00191F4B">
              <w:rPr>
                <w:rFonts w:ascii="Arial Narrow" w:hAnsi="Arial Narrow"/>
                <w:sz w:val="22"/>
                <w:szCs w:val="22"/>
              </w:rPr>
              <w:t>Samostatne stojaca kazeta potiahnutá modrým sametom so striebornou kovovou plaketou</w:t>
            </w:r>
            <w:r w:rsidR="00C06066" w:rsidRPr="00191F4B">
              <w:rPr>
                <w:rFonts w:ascii="Arial Narrow" w:hAnsi="Arial Narrow"/>
                <w:sz w:val="22"/>
                <w:szCs w:val="22"/>
              </w:rPr>
              <w:t xml:space="preserve"> vhodnou pre farebnú potlač. Rozmer: 230 x 170 x 15 mm (v zatvorenom stave), kovová plaketa (160 x 120 mm)</w:t>
            </w:r>
            <w:r w:rsidR="009E3850">
              <w:rPr>
                <w:rFonts w:ascii="Arial Narrow" w:hAnsi="Arial Narrow"/>
                <w:sz w:val="22"/>
                <w:szCs w:val="22"/>
              </w:rPr>
              <w:t>, Potlač: 4/0</w:t>
            </w:r>
            <w:r w:rsidR="0041201F">
              <w:rPr>
                <w:rFonts w:ascii="Arial Narrow" w:hAnsi="Arial Narrow"/>
                <w:sz w:val="22"/>
                <w:szCs w:val="22"/>
              </w:rPr>
              <w:t>.</w:t>
            </w:r>
          </w:p>
          <w:p w14:paraId="1E60537D" w14:textId="51C2CCD9" w:rsidR="006E4ACF" w:rsidRPr="00191F4B" w:rsidRDefault="006E4ACF" w:rsidP="009117CB">
            <w:pPr>
              <w:ind w:left="284"/>
              <w:rPr>
                <w:rFonts w:ascii="Arial Narrow" w:hAnsi="Arial Narrow"/>
                <w:sz w:val="22"/>
                <w:szCs w:val="22"/>
                <w:lang w:bidi="sk-SK"/>
              </w:rPr>
            </w:pPr>
          </w:p>
          <w:p w14:paraId="706F9E33" w14:textId="77777777" w:rsidR="006E4ACF" w:rsidRPr="00191F4B" w:rsidRDefault="006E4ACF" w:rsidP="009117CB">
            <w:pPr>
              <w:ind w:left="284"/>
              <w:rPr>
                <w:rFonts w:ascii="Arial Narrow" w:hAnsi="Arial Narrow"/>
                <w:sz w:val="22"/>
                <w:szCs w:val="22"/>
                <w:lang w:bidi="sk-SK"/>
              </w:rPr>
            </w:pPr>
          </w:p>
          <w:p w14:paraId="051508C9" w14:textId="77777777" w:rsidR="006E4ACF" w:rsidRPr="00191F4B" w:rsidRDefault="006E4ACF" w:rsidP="009117CB">
            <w:pPr>
              <w:ind w:left="284"/>
              <w:rPr>
                <w:rFonts w:ascii="Arial Narrow" w:hAnsi="Arial Narrow"/>
                <w:sz w:val="22"/>
                <w:szCs w:val="22"/>
                <w:lang w:bidi="sk-SK"/>
              </w:rPr>
            </w:pPr>
          </w:p>
        </w:tc>
        <w:tc>
          <w:tcPr>
            <w:tcW w:w="926" w:type="pct"/>
            <w:vAlign w:val="center"/>
          </w:tcPr>
          <w:p w14:paraId="12FEBD0C" w14:textId="77777777" w:rsidR="006E4ACF" w:rsidRPr="00191F4B" w:rsidRDefault="006E4ACF" w:rsidP="009117CB">
            <w:pPr>
              <w:ind w:left="284"/>
              <w:jc w:val="center"/>
              <w:rPr>
                <w:rFonts w:ascii="Arial Narrow" w:hAnsi="Arial Narrow"/>
                <w:sz w:val="22"/>
                <w:szCs w:val="22"/>
              </w:rPr>
            </w:pPr>
            <w:r w:rsidRPr="00191F4B">
              <w:rPr>
                <w:rFonts w:ascii="Arial Narrow" w:hAnsi="Arial Narrow"/>
                <w:sz w:val="22"/>
                <w:szCs w:val="22"/>
              </w:rPr>
              <w:t>N/A</w:t>
            </w:r>
          </w:p>
        </w:tc>
        <w:tc>
          <w:tcPr>
            <w:tcW w:w="928" w:type="pct"/>
          </w:tcPr>
          <w:p w14:paraId="51A72769" w14:textId="77777777" w:rsidR="006E4ACF" w:rsidRPr="00191F4B" w:rsidRDefault="006E4ACF" w:rsidP="009117CB">
            <w:pPr>
              <w:ind w:left="284"/>
              <w:jc w:val="center"/>
              <w:rPr>
                <w:rFonts w:ascii="Arial Narrow" w:hAnsi="Arial Narrow"/>
                <w:sz w:val="22"/>
                <w:szCs w:val="22"/>
              </w:rPr>
            </w:pPr>
          </w:p>
        </w:tc>
      </w:tr>
      <w:tr w:rsidR="00191F4B" w:rsidRPr="00191F4B" w14:paraId="4116BB92" w14:textId="77777777" w:rsidTr="008D5C3C">
        <w:trPr>
          <w:trHeight w:val="457"/>
        </w:trPr>
        <w:tc>
          <w:tcPr>
            <w:tcW w:w="290" w:type="pct"/>
            <w:vMerge/>
          </w:tcPr>
          <w:p w14:paraId="51A9BEF9" w14:textId="77777777" w:rsidR="006E4ACF" w:rsidRPr="00191F4B" w:rsidRDefault="006E4ACF" w:rsidP="009117CB">
            <w:pPr>
              <w:ind w:left="284"/>
              <w:rPr>
                <w:rFonts w:ascii="Arial Narrow" w:hAnsi="Arial Narrow"/>
                <w:sz w:val="22"/>
                <w:szCs w:val="22"/>
              </w:rPr>
            </w:pPr>
          </w:p>
        </w:tc>
        <w:tc>
          <w:tcPr>
            <w:tcW w:w="579" w:type="pct"/>
            <w:vMerge/>
          </w:tcPr>
          <w:p w14:paraId="781043ED" w14:textId="77777777" w:rsidR="006E4ACF" w:rsidRPr="00191F4B" w:rsidRDefault="006E4ACF" w:rsidP="009117CB">
            <w:pPr>
              <w:ind w:left="284"/>
              <w:rPr>
                <w:rFonts w:ascii="Arial Narrow" w:hAnsi="Arial Narrow"/>
                <w:sz w:val="22"/>
                <w:szCs w:val="22"/>
              </w:rPr>
            </w:pPr>
          </w:p>
        </w:tc>
        <w:tc>
          <w:tcPr>
            <w:tcW w:w="636" w:type="pct"/>
            <w:vMerge/>
          </w:tcPr>
          <w:p w14:paraId="230AC366" w14:textId="77777777" w:rsidR="006E4ACF" w:rsidRPr="00191F4B" w:rsidRDefault="006E4ACF" w:rsidP="009117CB">
            <w:pPr>
              <w:ind w:left="284"/>
              <w:rPr>
                <w:rFonts w:ascii="Arial Narrow" w:hAnsi="Arial Narrow"/>
                <w:sz w:val="22"/>
                <w:szCs w:val="22"/>
              </w:rPr>
            </w:pPr>
          </w:p>
        </w:tc>
        <w:tc>
          <w:tcPr>
            <w:tcW w:w="1641" w:type="pct"/>
            <w:shd w:val="clear" w:color="auto" w:fill="FDE9D9" w:themeFill="accent6" w:themeFillTint="33"/>
            <w:vAlign w:val="center"/>
          </w:tcPr>
          <w:p w14:paraId="6EF6F3E6" w14:textId="77777777" w:rsidR="006E4ACF" w:rsidRPr="00191F4B" w:rsidRDefault="006E4ACF"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12F7A236" w14:textId="77777777" w:rsidR="006E4ACF" w:rsidRPr="00191F4B" w:rsidRDefault="006E4ACF" w:rsidP="009117CB">
            <w:pPr>
              <w:ind w:left="284"/>
              <w:jc w:val="center"/>
              <w:rPr>
                <w:rFonts w:ascii="Arial Narrow" w:hAnsi="Arial Narrow"/>
                <w:b/>
                <w:sz w:val="22"/>
                <w:szCs w:val="22"/>
              </w:rPr>
            </w:pPr>
          </w:p>
        </w:tc>
      </w:tr>
    </w:tbl>
    <w:p w14:paraId="047DE8B9" w14:textId="77445805" w:rsidR="005B7E39" w:rsidRPr="00191F4B" w:rsidRDefault="005B7E39" w:rsidP="009117CB">
      <w:pPr>
        <w:tabs>
          <w:tab w:val="left" w:pos="567"/>
        </w:tabs>
        <w:spacing w:line="240" w:lineRule="atLeast"/>
        <w:ind w:left="284"/>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243"/>
        <w:gridCol w:w="1332"/>
        <w:gridCol w:w="2873"/>
        <w:gridCol w:w="1537"/>
        <w:gridCol w:w="1542"/>
      </w:tblGrid>
      <w:tr w:rsidR="00C06066" w:rsidRPr="00191F4B" w14:paraId="154D088F" w14:textId="77777777" w:rsidTr="008D5C3C">
        <w:tc>
          <w:tcPr>
            <w:tcW w:w="290" w:type="pct"/>
            <w:shd w:val="clear" w:color="auto" w:fill="D9D9D9" w:themeFill="background1" w:themeFillShade="D9"/>
            <w:vAlign w:val="center"/>
          </w:tcPr>
          <w:p w14:paraId="65FCDD0A"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30B8AC37"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37B37CD1"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7BC838A9" w14:textId="4D3502AC" w:rsidR="00C06066" w:rsidRPr="00191F4B" w:rsidRDefault="00C06066"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predmetu záka</w:t>
            </w:r>
            <w:r w:rsidR="007422D8">
              <w:rPr>
                <w:rFonts w:ascii="Arial Narrow" w:hAnsi="Arial Narrow"/>
                <w:b/>
                <w:bCs/>
                <w:color w:val="000000"/>
                <w:sz w:val="22"/>
                <w:szCs w:val="22"/>
                <w:lang w:bidi="sk-SK"/>
              </w:rPr>
              <w:t xml:space="preserve">zky </w:t>
            </w:r>
          </w:p>
        </w:tc>
        <w:tc>
          <w:tcPr>
            <w:tcW w:w="1854" w:type="pct"/>
            <w:gridSpan w:val="2"/>
            <w:shd w:val="clear" w:color="auto" w:fill="D9D9D9" w:themeFill="background1" w:themeFillShade="D9"/>
            <w:vAlign w:val="center"/>
          </w:tcPr>
          <w:p w14:paraId="4B32AA53" w14:textId="77777777" w:rsidR="00C06066" w:rsidRPr="00191F4B" w:rsidRDefault="00C06066"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71BD0099" w14:textId="77777777" w:rsidR="00C06066" w:rsidRPr="00191F4B" w:rsidRDefault="00C06066"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7ACCF499" w14:textId="77777777" w:rsidR="00C06066" w:rsidRPr="00191F4B" w:rsidRDefault="00C06066" w:rsidP="009117CB">
            <w:pPr>
              <w:ind w:left="284"/>
              <w:jc w:val="center"/>
              <w:rPr>
                <w:rFonts w:ascii="Arial Narrow" w:hAnsi="Arial Narrow" w:cs="Calibri"/>
                <w:b/>
                <w:bCs/>
                <w:color w:val="000000"/>
                <w:sz w:val="22"/>
                <w:szCs w:val="22"/>
              </w:rPr>
            </w:pPr>
          </w:p>
          <w:p w14:paraId="23D09E13" w14:textId="77777777" w:rsidR="00C06066" w:rsidRPr="00191F4B" w:rsidRDefault="00C06066"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C06066" w:rsidRPr="00191F4B" w14:paraId="5DD3D6C5" w14:textId="77777777" w:rsidTr="008D5C3C">
        <w:trPr>
          <w:trHeight w:val="539"/>
        </w:trPr>
        <w:tc>
          <w:tcPr>
            <w:tcW w:w="290" w:type="pct"/>
            <w:shd w:val="clear" w:color="auto" w:fill="D9D9D9" w:themeFill="background1" w:themeFillShade="D9"/>
            <w:vAlign w:val="center"/>
          </w:tcPr>
          <w:p w14:paraId="474E1EA1" w14:textId="77777777" w:rsidR="00C06066" w:rsidRPr="00191F4B" w:rsidRDefault="00C06066"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1AF9E7AC" w14:textId="77777777" w:rsidR="00C06066" w:rsidRPr="00191F4B" w:rsidRDefault="00C06066"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00397B85" w14:textId="77777777" w:rsidR="00C06066" w:rsidRPr="00191F4B" w:rsidRDefault="00C06066"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38443C1D" w14:textId="77777777" w:rsidR="00C06066" w:rsidRPr="00191F4B" w:rsidRDefault="00C06066" w:rsidP="009117CB">
            <w:pPr>
              <w:ind w:left="284"/>
              <w:jc w:val="center"/>
              <w:rPr>
                <w:rFonts w:ascii="Arial Narrow" w:hAnsi="Arial Narrow"/>
                <w:b/>
                <w:sz w:val="22"/>
                <w:szCs w:val="22"/>
              </w:rPr>
            </w:pPr>
          </w:p>
        </w:tc>
        <w:tc>
          <w:tcPr>
            <w:tcW w:w="926" w:type="pct"/>
            <w:shd w:val="clear" w:color="auto" w:fill="D9D9D9" w:themeFill="background1" w:themeFillShade="D9"/>
          </w:tcPr>
          <w:p w14:paraId="2CC2F11D"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4DA8BFD3"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C06066" w:rsidRPr="00191F4B" w14:paraId="3C8F588B" w14:textId="77777777" w:rsidTr="008D5C3C">
        <w:trPr>
          <w:trHeight w:val="274"/>
        </w:trPr>
        <w:tc>
          <w:tcPr>
            <w:tcW w:w="290" w:type="pct"/>
            <w:vMerge w:val="restart"/>
            <w:vAlign w:val="center"/>
          </w:tcPr>
          <w:p w14:paraId="22E32A98" w14:textId="2551EDAD" w:rsidR="00C06066" w:rsidRPr="00191F4B" w:rsidRDefault="00C06066" w:rsidP="009117CB">
            <w:pPr>
              <w:ind w:left="284"/>
              <w:rPr>
                <w:rFonts w:ascii="Arial Narrow" w:hAnsi="Arial Narrow"/>
                <w:sz w:val="22"/>
                <w:szCs w:val="22"/>
              </w:rPr>
            </w:pPr>
            <w:r w:rsidRPr="00191F4B">
              <w:rPr>
                <w:rFonts w:ascii="Arial Narrow" w:hAnsi="Arial Narrow"/>
                <w:sz w:val="22"/>
                <w:szCs w:val="22"/>
              </w:rPr>
              <w:t>5.</w:t>
            </w:r>
          </w:p>
        </w:tc>
        <w:tc>
          <w:tcPr>
            <w:tcW w:w="579" w:type="pct"/>
            <w:vMerge w:val="restart"/>
            <w:vAlign w:val="center"/>
          </w:tcPr>
          <w:p w14:paraId="5857934D" w14:textId="77777777" w:rsidR="00C06066" w:rsidRPr="00191F4B" w:rsidRDefault="00C06066" w:rsidP="009117CB">
            <w:pPr>
              <w:ind w:left="284"/>
              <w:jc w:val="both"/>
              <w:rPr>
                <w:rFonts w:ascii="Arial Narrow" w:hAnsi="Arial Narrow"/>
                <w:sz w:val="22"/>
                <w:szCs w:val="22"/>
              </w:rPr>
            </w:pPr>
            <w:r w:rsidRPr="00191F4B">
              <w:rPr>
                <w:rFonts w:ascii="Arial Narrow" w:hAnsi="Arial Narrow"/>
                <w:b/>
                <w:sz w:val="22"/>
                <w:szCs w:val="22"/>
              </w:rPr>
              <w:t xml:space="preserve">Kovový </w:t>
            </w:r>
            <w:r w:rsidRPr="00191F4B">
              <w:rPr>
                <w:rFonts w:ascii="Arial Narrow" w:hAnsi="Arial Narrow"/>
                <w:b/>
                <w:sz w:val="22"/>
                <w:szCs w:val="22"/>
              </w:rPr>
              <w:lastRenderedPageBreak/>
              <w:t>prívesok ÚOÚČ a DM</w:t>
            </w:r>
          </w:p>
          <w:p w14:paraId="7FE5D9B0" w14:textId="41FFBA29" w:rsidR="00C06066" w:rsidRPr="00191F4B" w:rsidRDefault="00C06066" w:rsidP="009117CB">
            <w:pPr>
              <w:ind w:left="284"/>
              <w:jc w:val="both"/>
              <w:rPr>
                <w:rFonts w:ascii="Arial Narrow" w:hAnsi="Arial Narrow"/>
                <w:sz w:val="22"/>
                <w:szCs w:val="22"/>
              </w:rPr>
            </w:pPr>
          </w:p>
          <w:p w14:paraId="2FDD384A" w14:textId="77777777" w:rsidR="00C06066" w:rsidRPr="00191F4B" w:rsidRDefault="00C06066" w:rsidP="009117CB">
            <w:pPr>
              <w:ind w:left="284"/>
              <w:jc w:val="both"/>
              <w:rPr>
                <w:rFonts w:ascii="Arial Narrow" w:hAnsi="Arial Narrow"/>
                <w:b/>
                <w:sz w:val="22"/>
                <w:szCs w:val="22"/>
              </w:rPr>
            </w:pPr>
          </w:p>
          <w:p w14:paraId="54C53264" w14:textId="77777777" w:rsidR="00C06066" w:rsidRPr="00191F4B" w:rsidRDefault="00C06066"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2C2B196B" w14:textId="77777777" w:rsidR="00C06066" w:rsidRPr="00191F4B" w:rsidRDefault="00C06066" w:rsidP="009117CB">
            <w:pPr>
              <w:pStyle w:val="Default"/>
              <w:ind w:left="284"/>
              <w:jc w:val="both"/>
              <w:rPr>
                <w:rFonts w:ascii="Arial Narrow" w:hAnsi="Arial Narrow"/>
                <w:sz w:val="22"/>
                <w:szCs w:val="22"/>
              </w:rPr>
            </w:pPr>
          </w:p>
          <w:p w14:paraId="0C7AF7B7" w14:textId="77777777" w:rsidR="00C06066" w:rsidRPr="00191F4B" w:rsidRDefault="00C06066" w:rsidP="009117CB">
            <w:pPr>
              <w:ind w:left="284"/>
              <w:rPr>
                <w:rFonts w:ascii="Arial Narrow" w:hAnsi="Arial Narrow"/>
                <w:b/>
                <w:sz w:val="22"/>
                <w:szCs w:val="22"/>
              </w:rPr>
            </w:pPr>
          </w:p>
        </w:tc>
        <w:tc>
          <w:tcPr>
            <w:tcW w:w="636" w:type="pct"/>
            <w:vMerge w:val="restart"/>
            <w:vAlign w:val="center"/>
          </w:tcPr>
          <w:p w14:paraId="647DD2CA" w14:textId="2A7A0C62" w:rsidR="00C06066" w:rsidRPr="00191F4B" w:rsidRDefault="00C06066" w:rsidP="009117CB">
            <w:pPr>
              <w:ind w:left="284"/>
              <w:jc w:val="both"/>
              <w:rPr>
                <w:rFonts w:ascii="Arial Narrow" w:hAnsi="Arial Narrow"/>
                <w:sz w:val="22"/>
                <w:szCs w:val="22"/>
              </w:rPr>
            </w:pPr>
            <w:r w:rsidRPr="00191F4B">
              <w:rPr>
                <w:rFonts w:ascii="Arial Narrow" w:hAnsi="Arial Narrow"/>
                <w:sz w:val="22"/>
                <w:szCs w:val="22"/>
              </w:rPr>
              <w:lastRenderedPageBreak/>
              <w:t>300 kusov</w:t>
            </w:r>
          </w:p>
        </w:tc>
        <w:tc>
          <w:tcPr>
            <w:tcW w:w="1641" w:type="pct"/>
            <w:vAlign w:val="center"/>
          </w:tcPr>
          <w:p w14:paraId="4A0C68C6" w14:textId="77777777" w:rsidR="00C06066" w:rsidRPr="00191F4B" w:rsidRDefault="00C06066" w:rsidP="009117CB">
            <w:pPr>
              <w:ind w:left="284"/>
              <w:rPr>
                <w:rFonts w:ascii="Arial Narrow" w:hAnsi="Arial Narrow"/>
                <w:sz w:val="22"/>
                <w:szCs w:val="22"/>
                <w:lang w:bidi="sk-SK"/>
              </w:rPr>
            </w:pPr>
          </w:p>
          <w:p w14:paraId="18EE3956" w14:textId="5217B351" w:rsidR="00C06066" w:rsidRPr="00191F4B" w:rsidRDefault="00C06066" w:rsidP="009117CB">
            <w:pPr>
              <w:ind w:left="284"/>
              <w:rPr>
                <w:rFonts w:ascii="Arial Narrow" w:hAnsi="Arial Narrow"/>
                <w:sz w:val="22"/>
                <w:szCs w:val="22"/>
              </w:rPr>
            </w:pPr>
            <w:r w:rsidRPr="00191F4B">
              <w:rPr>
                <w:rFonts w:ascii="Arial Narrow" w:hAnsi="Arial Narrow"/>
                <w:sz w:val="22"/>
                <w:szCs w:val="22"/>
              </w:rPr>
              <w:lastRenderedPageBreak/>
              <w:t xml:space="preserve">Razený kovový prívesok na karabínke a retiazke – farebný (4/4). Materiál: kov + farba vypaľovaný smalt. Rozmer: 30 x 42 mm, hrúbka: 3 mm. </w:t>
            </w:r>
          </w:p>
          <w:p w14:paraId="72470563" w14:textId="463853B6" w:rsidR="00C06066" w:rsidRPr="00191F4B" w:rsidRDefault="00C06066" w:rsidP="009117CB">
            <w:pPr>
              <w:ind w:left="284"/>
              <w:rPr>
                <w:rFonts w:ascii="Arial Narrow" w:hAnsi="Arial Narrow"/>
                <w:sz w:val="22"/>
                <w:szCs w:val="22"/>
              </w:rPr>
            </w:pPr>
            <w:r w:rsidRPr="00191F4B">
              <w:rPr>
                <w:rFonts w:ascii="Arial Narrow" w:hAnsi="Arial Narrow"/>
                <w:sz w:val="22"/>
                <w:szCs w:val="22"/>
              </w:rPr>
              <w:t xml:space="preserve">Logo: </w:t>
            </w:r>
            <w:r w:rsidR="00626A42">
              <w:rPr>
                <w:rFonts w:ascii="Arial Narrow" w:hAnsi="Arial Narrow"/>
                <w:sz w:val="22"/>
                <w:szCs w:val="22"/>
              </w:rPr>
              <w:t>2D na oboch stranách ÚOÚČ a DM  (bude dodané úspešnému uchádzačovi).</w:t>
            </w:r>
          </w:p>
          <w:p w14:paraId="42002227" w14:textId="0BD0EBC2" w:rsidR="00C06066" w:rsidRPr="00191F4B" w:rsidRDefault="00C06066" w:rsidP="009117CB">
            <w:pPr>
              <w:ind w:left="284"/>
              <w:rPr>
                <w:rFonts w:ascii="Arial Narrow" w:hAnsi="Arial Narrow"/>
                <w:sz w:val="22"/>
                <w:szCs w:val="22"/>
              </w:rPr>
            </w:pPr>
            <w:r w:rsidRPr="00191F4B">
              <w:rPr>
                <w:rFonts w:ascii="Arial Narrow" w:hAnsi="Arial Narrow"/>
                <w:sz w:val="22"/>
                <w:szCs w:val="22"/>
              </w:rPr>
              <w:t xml:space="preserve">Uchytenie: 30 mm krúžok na kľúče + retiazka. </w:t>
            </w:r>
          </w:p>
          <w:p w14:paraId="06A71906" w14:textId="39D5335F" w:rsidR="00C06066" w:rsidRPr="00191F4B" w:rsidRDefault="00C06066" w:rsidP="009117CB">
            <w:pPr>
              <w:ind w:left="284"/>
              <w:rPr>
                <w:rFonts w:ascii="Arial Narrow" w:hAnsi="Arial Narrow"/>
                <w:sz w:val="22"/>
                <w:szCs w:val="22"/>
                <w:lang w:bidi="sk-SK"/>
              </w:rPr>
            </w:pPr>
          </w:p>
        </w:tc>
        <w:tc>
          <w:tcPr>
            <w:tcW w:w="926" w:type="pct"/>
            <w:vAlign w:val="center"/>
          </w:tcPr>
          <w:p w14:paraId="5377A956" w14:textId="77777777" w:rsidR="00C06066" w:rsidRPr="00191F4B" w:rsidRDefault="00C06066" w:rsidP="009117CB">
            <w:pPr>
              <w:ind w:left="284"/>
              <w:jc w:val="center"/>
              <w:rPr>
                <w:rFonts w:ascii="Arial Narrow" w:hAnsi="Arial Narrow"/>
                <w:sz w:val="22"/>
                <w:szCs w:val="22"/>
              </w:rPr>
            </w:pPr>
            <w:r w:rsidRPr="00191F4B">
              <w:rPr>
                <w:rFonts w:ascii="Arial Narrow" w:hAnsi="Arial Narrow"/>
                <w:sz w:val="22"/>
                <w:szCs w:val="22"/>
              </w:rPr>
              <w:lastRenderedPageBreak/>
              <w:t>N/A</w:t>
            </w:r>
          </w:p>
        </w:tc>
        <w:tc>
          <w:tcPr>
            <w:tcW w:w="928" w:type="pct"/>
          </w:tcPr>
          <w:p w14:paraId="30A81DE3" w14:textId="77777777" w:rsidR="00C06066" w:rsidRPr="00191F4B" w:rsidRDefault="00C06066" w:rsidP="009117CB">
            <w:pPr>
              <w:ind w:left="284"/>
              <w:jc w:val="center"/>
              <w:rPr>
                <w:rFonts w:ascii="Arial Narrow" w:hAnsi="Arial Narrow"/>
                <w:sz w:val="22"/>
                <w:szCs w:val="22"/>
              </w:rPr>
            </w:pPr>
          </w:p>
        </w:tc>
      </w:tr>
      <w:tr w:rsidR="00C06066" w:rsidRPr="00191F4B" w14:paraId="24980A54" w14:textId="77777777" w:rsidTr="008D5C3C">
        <w:trPr>
          <w:trHeight w:val="457"/>
        </w:trPr>
        <w:tc>
          <w:tcPr>
            <w:tcW w:w="290" w:type="pct"/>
            <w:vMerge/>
          </w:tcPr>
          <w:p w14:paraId="6244A67C" w14:textId="77777777" w:rsidR="00C06066" w:rsidRPr="00191F4B" w:rsidRDefault="00C06066" w:rsidP="009117CB">
            <w:pPr>
              <w:ind w:left="284"/>
              <w:rPr>
                <w:rFonts w:ascii="Arial Narrow" w:hAnsi="Arial Narrow"/>
                <w:sz w:val="22"/>
                <w:szCs w:val="22"/>
              </w:rPr>
            </w:pPr>
          </w:p>
        </w:tc>
        <w:tc>
          <w:tcPr>
            <w:tcW w:w="579" w:type="pct"/>
            <w:vMerge/>
          </w:tcPr>
          <w:p w14:paraId="7EB3C2A7" w14:textId="77777777" w:rsidR="00C06066" w:rsidRPr="00191F4B" w:rsidRDefault="00C06066" w:rsidP="009117CB">
            <w:pPr>
              <w:ind w:left="284"/>
              <w:rPr>
                <w:rFonts w:ascii="Arial Narrow" w:hAnsi="Arial Narrow"/>
                <w:sz w:val="22"/>
                <w:szCs w:val="22"/>
              </w:rPr>
            </w:pPr>
          </w:p>
        </w:tc>
        <w:tc>
          <w:tcPr>
            <w:tcW w:w="636" w:type="pct"/>
            <w:vMerge/>
          </w:tcPr>
          <w:p w14:paraId="513F782E" w14:textId="77777777" w:rsidR="00C06066" w:rsidRPr="00191F4B" w:rsidRDefault="00C06066" w:rsidP="009117CB">
            <w:pPr>
              <w:ind w:left="284"/>
              <w:rPr>
                <w:rFonts w:ascii="Arial Narrow" w:hAnsi="Arial Narrow"/>
                <w:sz w:val="22"/>
                <w:szCs w:val="22"/>
              </w:rPr>
            </w:pPr>
          </w:p>
        </w:tc>
        <w:tc>
          <w:tcPr>
            <w:tcW w:w="1641" w:type="pct"/>
            <w:shd w:val="clear" w:color="auto" w:fill="FDE9D9" w:themeFill="accent6" w:themeFillTint="33"/>
            <w:vAlign w:val="center"/>
          </w:tcPr>
          <w:p w14:paraId="0AF24BC4" w14:textId="77777777" w:rsidR="00C06066" w:rsidRPr="00191F4B" w:rsidRDefault="00C06066"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0C514385" w14:textId="77777777" w:rsidR="00C06066" w:rsidRPr="00191F4B" w:rsidRDefault="00C06066" w:rsidP="009117CB">
            <w:pPr>
              <w:ind w:left="284"/>
              <w:jc w:val="center"/>
              <w:rPr>
                <w:rFonts w:ascii="Arial Narrow" w:hAnsi="Arial Narrow"/>
                <w:b/>
                <w:sz w:val="22"/>
                <w:szCs w:val="22"/>
              </w:rPr>
            </w:pPr>
          </w:p>
        </w:tc>
      </w:tr>
    </w:tbl>
    <w:p w14:paraId="6DAC910B" w14:textId="3BEC678A" w:rsidR="005B7E39" w:rsidRPr="00191F4B" w:rsidRDefault="005B7E39" w:rsidP="009117CB">
      <w:pPr>
        <w:tabs>
          <w:tab w:val="left" w:pos="567"/>
        </w:tabs>
        <w:spacing w:line="240" w:lineRule="atLeast"/>
        <w:ind w:left="284"/>
        <w:jc w:val="both"/>
        <w:rPr>
          <w:rFonts w:ascii="Arial Narrow" w:hAnsi="Arial Narrow"/>
          <w:i/>
          <w:color w:val="000000"/>
          <w:sz w:val="22"/>
          <w:szCs w:val="22"/>
        </w:rPr>
      </w:pPr>
    </w:p>
    <w:p w14:paraId="774CF691" w14:textId="77777777" w:rsidR="005B7E39" w:rsidRPr="00191F4B" w:rsidRDefault="005B7E39" w:rsidP="009117CB">
      <w:pPr>
        <w:tabs>
          <w:tab w:val="left" w:pos="567"/>
        </w:tabs>
        <w:spacing w:line="240" w:lineRule="atLeast"/>
        <w:ind w:left="284"/>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273"/>
        <w:gridCol w:w="1332"/>
        <w:gridCol w:w="2863"/>
        <w:gridCol w:w="1527"/>
        <w:gridCol w:w="1532"/>
      </w:tblGrid>
      <w:tr w:rsidR="00C06066" w:rsidRPr="00191F4B" w14:paraId="59BEF79A" w14:textId="77777777" w:rsidTr="008D5C3C">
        <w:tc>
          <w:tcPr>
            <w:tcW w:w="290" w:type="pct"/>
            <w:shd w:val="clear" w:color="auto" w:fill="D9D9D9" w:themeFill="background1" w:themeFillShade="D9"/>
            <w:vAlign w:val="center"/>
          </w:tcPr>
          <w:p w14:paraId="182D6E13"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21E49796"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5998104F"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39B69718" w14:textId="4F2753B1" w:rsidR="00C06066" w:rsidRPr="00191F4B" w:rsidRDefault="00C06066"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w:t>
            </w:r>
            <w:r w:rsidR="007422D8">
              <w:rPr>
                <w:rFonts w:ascii="Arial Narrow" w:hAnsi="Arial Narrow"/>
                <w:b/>
                <w:bCs/>
                <w:color w:val="000000"/>
                <w:sz w:val="22"/>
                <w:szCs w:val="22"/>
                <w:lang w:bidi="sk-SK"/>
              </w:rPr>
              <w:t xml:space="preserve">metu zákazky </w:t>
            </w:r>
          </w:p>
        </w:tc>
        <w:tc>
          <w:tcPr>
            <w:tcW w:w="1854" w:type="pct"/>
            <w:gridSpan w:val="2"/>
            <w:shd w:val="clear" w:color="auto" w:fill="D9D9D9" w:themeFill="background1" w:themeFillShade="D9"/>
            <w:vAlign w:val="center"/>
          </w:tcPr>
          <w:p w14:paraId="2CCF38E1" w14:textId="77777777" w:rsidR="00C06066" w:rsidRPr="00191F4B" w:rsidRDefault="00C06066"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24C5DC51" w14:textId="77777777" w:rsidR="00C06066" w:rsidRPr="00191F4B" w:rsidRDefault="00C06066"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55A1DB54" w14:textId="77777777" w:rsidR="00C06066" w:rsidRPr="00191F4B" w:rsidRDefault="00C06066" w:rsidP="009117CB">
            <w:pPr>
              <w:ind w:left="284"/>
              <w:jc w:val="center"/>
              <w:rPr>
                <w:rFonts w:ascii="Arial Narrow" w:hAnsi="Arial Narrow" w:cs="Calibri"/>
                <w:b/>
                <w:bCs/>
                <w:color w:val="000000"/>
                <w:sz w:val="22"/>
                <w:szCs w:val="22"/>
              </w:rPr>
            </w:pPr>
          </w:p>
          <w:p w14:paraId="3D67FF6E" w14:textId="77777777" w:rsidR="00C06066" w:rsidRPr="00191F4B" w:rsidRDefault="00C06066"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F46674" w:rsidRPr="00191F4B" w14:paraId="2FE70A74" w14:textId="77777777" w:rsidTr="008D5C3C">
        <w:trPr>
          <w:trHeight w:val="539"/>
        </w:trPr>
        <w:tc>
          <w:tcPr>
            <w:tcW w:w="290" w:type="pct"/>
            <w:shd w:val="clear" w:color="auto" w:fill="D9D9D9" w:themeFill="background1" w:themeFillShade="D9"/>
            <w:vAlign w:val="center"/>
          </w:tcPr>
          <w:p w14:paraId="0E2DA438" w14:textId="77777777" w:rsidR="00C06066" w:rsidRPr="00191F4B" w:rsidRDefault="00C06066"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0801A096" w14:textId="77777777" w:rsidR="00C06066" w:rsidRPr="00191F4B" w:rsidRDefault="00C06066"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417A3C5C" w14:textId="77777777" w:rsidR="00C06066" w:rsidRPr="00191F4B" w:rsidRDefault="00C06066"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096A7329" w14:textId="77777777" w:rsidR="00C06066" w:rsidRPr="00191F4B" w:rsidRDefault="00C06066" w:rsidP="009117CB">
            <w:pPr>
              <w:ind w:left="284"/>
              <w:jc w:val="center"/>
              <w:rPr>
                <w:rFonts w:ascii="Arial Narrow" w:hAnsi="Arial Narrow"/>
                <w:b/>
                <w:sz w:val="22"/>
                <w:szCs w:val="22"/>
              </w:rPr>
            </w:pPr>
          </w:p>
        </w:tc>
        <w:tc>
          <w:tcPr>
            <w:tcW w:w="926" w:type="pct"/>
            <w:shd w:val="clear" w:color="auto" w:fill="D9D9D9" w:themeFill="background1" w:themeFillShade="D9"/>
          </w:tcPr>
          <w:p w14:paraId="53D0A849"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06D4E1CC" w14:textId="77777777" w:rsidR="00C06066" w:rsidRPr="00191F4B" w:rsidRDefault="00C06066"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191F4B" w:rsidRPr="00191F4B" w14:paraId="74D42E10" w14:textId="77777777" w:rsidTr="008D5C3C">
        <w:trPr>
          <w:trHeight w:val="274"/>
        </w:trPr>
        <w:tc>
          <w:tcPr>
            <w:tcW w:w="290" w:type="pct"/>
            <w:vMerge w:val="restart"/>
            <w:vAlign w:val="center"/>
          </w:tcPr>
          <w:p w14:paraId="4D88D896" w14:textId="68290A0A" w:rsidR="00C06066" w:rsidRPr="00191F4B" w:rsidRDefault="00C06066" w:rsidP="009117CB">
            <w:pPr>
              <w:ind w:left="284"/>
              <w:rPr>
                <w:rFonts w:ascii="Arial Narrow" w:hAnsi="Arial Narrow"/>
                <w:sz w:val="22"/>
                <w:szCs w:val="22"/>
              </w:rPr>
            </w:pPr>
            <w:r w:rsidRPr="00191F4B">
              <w:rPr>
                <w:rFonts w:ascii="Arial Narrow" w:hAnsi="Arial Narrow"/>
                <w:sz w:val="22"/>
                <w:szCs w:val="22"/>
              </w:rPr>
              <w:t>6.</w:t>
            </w:r>
          </w:p>
        </w:tc>
        <w:tc>
          <w:tcPr>
            <w:tcW w:w="579" w:type="pct"/>
            <w:vMerge w:val="restart"/>
            <w:vAlign w:val="center"/>
          </w:tcPr>
          <w:p w14:paraId="6C937131" w14:textId="77777777" w:rsidR="00C06066" w:rsidRPr="00191F4B" w:rsidRDefault="00C06066" w:rsidP="0052028B">
            <w:pPr>
              <w:ind w:left="284"/>
              <w:rPr>
                <w:rFonts w:ascii="Arial Narrow" w:hAnsi="Arial Narrow"/>
                <w:b/>
                <w:sz w:val="22"/>
                <w:szCs w:val="22"/>
              </w:rPr>
            </w:pPr>
            <w:r w:rsidRPr="00191F4B">
              <w:rPr>
                <w:rFonts w:ascii="Arial Narrow" w:hAnsi="Arial Narrow"/>
                <w:b/>
                <w:sz w:val="22"/>
                <w:szCs w:val="22"/>
              </w:rPr>
              <w:t>Drevený štít – lakovaný / OO PPZ</w:t>
            </w:r>
          </w:p>
          <w:p w14:paraId="15E9C12B" w14:textId="10D5185C" w:rsidR="00C06066" w:rsidRPr="00191F4B" w:rsidRDefault="00C06066" w:rsidP="009117CB">
            <w:pPr>
              <w:ind w:left="284"/>
              <w:jc w:val="both"/>
              <w:rPr>
                <w:rFonts w:ascii="Arial Narrow" w:hAnsi="Arial Narrow"/>
                <w:sz w:val="22"/>
                <w:szCs w:val="22"/>
              </w:rPr>
            </w:pPr>
          </w:p>
          <w:p w14:paraId="43A45DD2" w14:textId="77777777" w:rsidR="00C06066" w:rsidRPr="00191F4B" w:rsidRDefault="00C06066" w:rsidP="009117CB">
            <w:pPr>
              <w:ind w:left="284"/>
              <w:jc w:val="both"/>
              <w:rPr>
                <w:rFonts w:ascii="Arial Narrow" w:hAnsi="Arial Narrow"/>
                <w:sz w:val="22"/>
                <w:szCs w:val="22"/>
              </w:rPr>
            </w:pPr>
          </w:p>
          <w:p w14:paraId="13B01AE8" w14:textId="77777777" w:rsidR="00C06066" w:rsidRPr="00191F4B" w:rsidRDefault="00C06066" w:rsidP="009117CB">
            <w:pPr>
              <w:ind w:left="284"/>
              <w:jc w:val="both"/>
              <w:rPr>
                <w:rFonts w:ascii="Arial Narrow" w:hAnsi="Arial Narrow"/>
                <w:b/>
                <w:sz w:val="22"/>
                <w:szCs w:val="22"/>
              </w:rPr>
            </w:pPr>
          </w:p>
          <w:p w14:paraId="6604F30C" w14:textId="77777777" w:rsidR="00C06066" w:rsidRPr="00191F4B" w:rsidRDefault="00C06066"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66ECF91C" w14:textId="77777777" w:rsidR="00C06066" w:rsidRPr="00191F4B" w:rsidRDefault="00C06066" w:rsidP="009117CB">
            <w:pPr>
              <w:pStyle w:val="Default"/>
              <w:ind w:left="284"/>
              <w:jc w:val="both"/>
              <w:rPr>
                <w:rFonts w:ascii="Arial Narrow" w:hAnsi="Arial Narrow"/>
                <w:sz w:val="22"/>
                <w:szCs w:val="22"/>
              </w:rPr>
            </w:pPr>
          </w:p>
          <w:p w14:paraId="2C1D9AA3" w14:textId="77777777" w:rsidR="00C06066" w:rsidRPr="00191F4B" w:rsidRDefault="00C06066" w:rsidP="009117CB">
            <w:pPr>
              <w:ind w:left="284"/>
              <w:rPr>
                <w:rFonts w:ascii="Arial Narrow" w:hAnsi="Arial Narrow"/>
                <w:b/>
                <w:sz w:val="22"/>
                <w:szCs w:val="22"/>
              </w:rPr>
            </w:pPr>
          </w:p>
        </w:tc>
        <w:tc>
          <w:tcPr>
            <w:tcW w:w="636" w:type="pct"/>
            <w:vMerge w:val="restart"/>
            <w:vAlign w:val="center"/>
          </w:tcPr>
          <w:p w14:paraId="06C23589" w14:textId="051FF93C" w:rsidR="00C06066" w:rsidRPr="00191F4B" w:rsidRDefault="00C06066" w:rsidP="009117CB">
            <w:pPr>
              <w:ind w:left="284"/>
              <w:jc w:val="both"/>
              <w:rPr>
                <w:rFonts w:ascii="Arial Narrow" w:hAnsi="Arial Narrow"/>
                <w:sz w:val="22"/>
                <w:szCs w:val="22"/>
              </w:rPr>
            </w:pPr>
            <w:r w:rsidRPr="00191F4B">
              <w:rPr>
                <w:rFonts w:ascii="Arial Narrow" w:hAnsi="Arial Narrow"/>
                <w:sz w:val="22"/>
                <w:szCs w:val="22"/>
              </w:rPr>
              <w:t>1</w:t>
            </w:r>
            <w:r w:rsidR="007422D8">
              <w:rPr>
                <w:rFonts w:ascii="Arial Narrow" w:hAnsi="Arial Narrow"/>
                <w:sz w:val="22"/>
                <w:szCs w:val="22"/>
              </w:rPr>
              <w:t>5</w:t>
            </w:r>
            <w:r w:rsidRPr="00191F4B">
              <w:rPr>
                <w:rFonts w:ascii="Arial Narrow" w:hAnsi="Arial Narrow"/>
                <w:sz w:val="22"/>
                <w:szCs w:val="22"/>
              </w:rPr>
              <w:t xml:space="preserve"> kus</w:t>
            </w:r>
          </w:p>
        </w:tc>
        <w:tc>
          <w:tcPr>
            <w:tcW w:w="1641" w:type="pct"/>
            <w:vAlign w:val="center"/>
          </w:tcPr>
          <w:p w14:paraId="638C85D6" w14:textId="77777777" w:rsidR="00C06066" w:rsidRPr="00191F4B" w:rsidRDefault="00C06066" w:rsidP="009117CB">
            <w:pPr>
              <w:ind w:left="284"/>
              <w:rPr>
                <w:rFonts w:ascii="Arial Narrow" w:hAnsi="Arial Narrow"/>
                <w:sz w:val="22"/>
                <w:szCs w:val="22"/>
                <w:lang w:bidi="sk-SK"/>
              </w:rPr>
            </w:pPr>
          </w:p>
          <w:p w14:paraId="334B609F" w14:textId="0739FCA7" w:rsidR="00C06066" w:rsidRPr="00191F4B" w:rsidRDefault="00C06066" w:rsidP="007422D8">
            <w:pPr>
              <w:ind w:left="284"/>
              <w:rPr>
                <w:rFonts w:ascii="Arial Narrow" w:hAnsi="Arial Narrow"/>
                <w:sz w:val="22"/>
                <w:szCs w:val="22"/>
              </w:rPr>
            </w:pPr>
            <w:r w:rsidRPr="00191F4B">
              <w:rPr>
                <w:rFonts w:ascii="Arial Narrow" w:hAnsi="Arial Narrow"/>
                <w:sz w:val="22"/>
                <w:szCs w:val="22"/>
              </w:rPr>
              <w:t xml:space="preserve">Drevený lakovaný štít s vysokým leskom uložený v drevenej krabičke s lôžkom zo zamatu, na ňom umiestnená jednostranná plaketa s textom na kovovom štítku. </w:t>
            </w:r>
            <w:r w:rsidRPr="009E3850">
              <w:rPr>
                <w:rFonts w:ascii="Arial Narrow" w:hAnsi="Arial Narrow"/>
                <w:b/>
                <w:sz w:val="22"/>
                <w:szCs w:val="22"/>
              </w:rPr>
              <w:t>Štít:</w:t>
            </w:r>
            <w:r w:rsidRPr="00191F4B">
              <w:rPr>
                <w:rFonts w:ascii="Arial Narrow" w:hAnsi="Arial Narrow"/>
                <w:sz w:val="22"/>
                <w:szCs w:val="22"/>
              </w:rPr>
              <w:tab/>
              <w:t xml:space="preserve"> rozmer – 190 x 140 x 16 mm</w:t>
            </w:r>
          </w:p>
          <w:p w14:paraId="569E3968" w14:textId="30A6C105" w:rsidR="00C06066" w:rsidRPr="00191F4B" w:rsidRDefault="00C06066" w:rsidP="007422D8">
            <w:pPr>
              <w:ind w:left="284"/>
              <w:rPr>
                <w:rFonts w:ascii="Arial Narrow" w:hAnsi="Arial Narrow"/>
                <w:sz w:val="22"/>
                <w:szCs w:val="22"/>
              </w:rPr>
            </w:pPr>
            <w:r w:rsidRPr="00191F4B">
              <w:rPr>
                <w:rFonts w:ascii="Arial Narrow" w:hAnsi="Arial Narrow"/>
                <w:sz w:val="22"/>
                <w:szCs w:val="22"/>
              </w:rPr>
              <w:t>farba – vínovočervená</w:t>
            </w:r>
          </w:p>
          <w:p w14:paraId="0847BB74" w14:textId="47E2C163" w:rsidR="00C06066" w:rsidRPr="00191F4B" w:rsidRDefault="00C06066" w:rsidP="007422D8">
            <w:pPr>
              <w:ind w:left="284"/>
              <w:rPr>
                <w:rFonts w:ascii="Arial Narrow" w:hAnsi="Arial Narrow"/>
                <w:sz w:val="22"/>
                <w:szCs w:val="22"/>
              </w:rPr>
            </w:pPr>
            <w:r w:rsidRPr="00191F4B">
              <w:rPr>
                <w:rFonts w:ascii="Arial Narrow" w:hAnsi="Arial Narrow"/>
                <w:sz w:val="22"/>
                <w:szCs w:val="22"/>
              </w:rPr>
              <w:t>iné – text – gravírovaný na kovový štítok</w:t>
            </w:r>
            <w:r w:rsidR="0041201F">
              <w:rPr>
                <w:rFonts w:ascii="Arial Narrow" w:hAnsi="Arial Narrow"/>
                <w:sz w:val="22"/>
                <w:szCs w:val="22"/>
              </w:rPr>
              <w:t xml:space="preserve"> (bude spresnený úspešnému uchádzačovi). </w:t>
            </w:r>
          </w:p>
          <w:p w14:paraId="36E07BBF" w14:textId="2CDF995F" w:rsidR="00C06066" w:rsidRPr="00191F4B" w:rsidRDefault="00C06066" w:rsidP="007422D8">
            <w:pPr>
              <w:ind w:left="284"/>
              <w:rPr>
                <w:rFonts w:ascii="Arial Narrow" w:hAnsi="Arial Narrow"/>
                <w:sz w:val="22"/>
                <w:szCs w:val="22"/>
              </w:rPr>
            </w:pPr>
            <w:r w:rsidRPr="009E3850">
              <w:rPr>
                <w:rFonts w:ascii="Arial Narrow" w:hAnsi="Arial Narrow"/>
                <w:b/>
                <w:sz w:val="22"/>
                <w:szCs w:val="22"/>
              </w:rPr>
              <w:t>Jednostranná plaketa:</w:t>
            </w:r>
            <w:r w:rsidR="00A01529">
              <w:rPr>
                <w:rFonts w:ascii="Arial Narrow" w:hAnsi="Arial Narrow"/>
                <w:sz w:val="22"/>
                <w:szCs w:val="22"/>
              </w:rPr>
              <w:t xml:space="preserve"> </w:t>
            </w:r>
            <w:r w:rsidRPr="00191F4B">
              <w:rPr>
                <w:rFonts w:ascii="Arial Narrow" w:hAnsi="Arial Narrow"/>
                <w:sz w:val="22"/>
                <w:szCs w:val="22"/>
              </w:rPr>
              <w:t>rozmer – priemer 70 mm, hrúbka 4 mm</w:t>
            </w:r>
          </w:p>
          <w:p w14:paraId="07F550ED" w14:textId="6B27445B" w:rsidR="00C06066" w:rsidRPr="00191F4B" w:rsidRDefault="00C06066" w:rsidP="007422D8">
            <w:pPr>
              <w:ind w:left="284"/>
              <w:rPr>
                <w:rFonts w:ascii="Arial Narrow" w:hAnsi="Arial Narrow"/>
                <w:sz w:val="22"/>
                <w:szCs w:val="22"/>
              </w:rPr>
            </w:pPr>
            <w:r w:rsidRPr="00191F4B">
              <w:rPr>
                <w:rFonts w:ascii="Arial Narrow" w:hAnsi="Arial Narrow"/>
                <w:sz w:val="22"/>
                <w:szCs w:val="22"/>
              </w:rPr>
              <w:lastRenderedPageBreak/>
              <w:t xml:space="preserve">materiál – kov / tombak (zliatina 85% Cu a 15% Zn) </w:t>
            </w:r>
          </w:p>
          <w:p w14:paraId="42C8F645" w14:textId="5C351BF5" w:rsidR="00C06066" w:rsidRPr="00191F4B" w:rsidRDefault="00C06066" w:rsidP="007422D8">
            <w:pPr>
              <w:ind w:left="284"/>
              <w:rPr>
                <w:rFonts w:ascii="Arial Narrow" w:hAnsi="Arial Narrow"/>
                <w:sz w:val="22"/>
                <w:szCs w:val="22"/>
              </w:rPr>
            </w:pPr>
            <w:r w:rsidRPr="00191F4B">
              <w:rPr>
                <w:rFonts w:ascii="Arial Narrow" w:hAnsi="Arial Narrow"/>
                <w:sz w:val="22"/>
                <w:szCs w:val="22"/>
              </w:rPr>
              <w:t>povrchová úprava – galvanicky pokovaná striebrom s</w:t>
            </w:r>
            <w:r w:rsidR="00102580">
              <w:rPr>
                <w:rFonts w:ascii="Arial Narrow" w:hAnsi="Arial Narrow"/>
                <w:sz w:val="22"/>
                <w:szCs w:val="22"/>
              </w:rPr>
              <w:t> </w:t>
            </w:r>
            <w:r w:rsidRPr="00191F4B">
              <w:rPr>
                <w:rFonts w:ascii="Arial Narrow" w:hAnsi="Arial Narrow"/>
                <w:sz w:val="22"/>
                <w:szCs w:val="22"/>
              </w:rPr>
              <w:t>patinou</w:t>
            </w:r>
            <w:r w:rsidR="00102580">
              <w:rPr>
                <w:rFonts w:ascii="Arial Narrow" w:hAnsi="Arial Narrow"/>
                <w:sz w:val="22"/>
                <w:szCs w:val="22"/>
              </w:rPr>
              <w:t>.</w:t>
            </w:r>
          </w:p>
          <w:p w14:paraId="33035B0B" w14:textId="37E30BD0" w:rsidR="00C06066" w:rsidRPr="00191F4B" w:rsidRDefault="00C06066" w:rsidP="007422D8">
            <w:pPr>
              <w:ind w:left="284"/>
              <w:rPr>
                <w:rFonts w:ascii="Arial Narrow" w:hAnsi="Arial Narrow"/>
                <w:sz w:val="22"/>
                <w:szCs w:val="22"/>
              </w:rPr>
            </w:pPr>
          </w:p>
          <w:p w14:paraId="1C490813" w14:textId="44CD79C9" w:rsidR="00C06066" w:rsidRPr="00191F4B" w:rsidRDefault="00C06066" w:rsidP="007422D8">
            <w:pPr>
              <w:ind w:left="284"/>
              <w:rPr>
                <w:rFonts w:ascii="Arial Narrow" w:hAnsi="Arial Narrow"/>
                <w:sz w:val="22"/>
                <w:szCs w:val="22"/>
              </w:rPr>
            </w:pPr>
            <w:r w:rsidRPr="009E3850">
              <w:rPr>
                <w:rFonts w:ascii="Arial Narrow" w:hAnsi="Arial Narrow"/>
                <w:b/>
                <w:sz w:val="22"/>
                <w:szCs w:val="22"/>
              </w:rPr>
              <w:t>Krabička</w:t>
            </w:r>
            <w:r w:rsidRPr="00191F4B">
              <w:rPr>
                <w:rFonts w:ascii="Arial Narrow" w:hAnsi="Arial Narrow"/>
                <w:sz w:val="22"/>
                <w:szCs w:val="22"/>
              </w:rPr>
              <w:t>: rozmer – 220 x 180 x 35 mm</w:t>
            </w:r>
          </w:p>
          <w:p w14:paraId="19C5EE29" w14:textId="1FD7279A" w:rsidR="00F46674" w:rsidRPr="00191F4B" w:rsidRDefault="00F46674" w:rsidP="007422D8">
            <w:pPr>
              <w:ind w:left="284"/>
              <w:rPr>
                <w:rFonts w:ascii="Arial Narrow" w:hAnsi="Arial Narrow"/>
                <w:sz w:val="22"/>
                <w:szCs w:val="22"/>
              </w:rPr>
            </w:pPr>
            <w:r w:rsidRPr="00191F4B">
              <w:rPr>
                <w:rFonts w:ascii="Arial Narrow" w:hAnsi="Arial Narrow"/>
                <w:sz w:val="22"/>
                <w:szCs w:val="22"/>
              </w:rPr>
              <w:t>materiál – čerešňa</w:t>
            </w:r>
          </w:p>
          <w:p w14:paraId="1D2445BC" w14:textId="1BF159F6" w:rsidR="00C06066" w:rsidRPr="00191F4B" w:rsidRDefault="00F46674" w:rsidP="006E5D09">
            <w:pPr>
              <w:ind w:left="284"/>
              <w:rPr>
                <w:rFonts w:ascii="Arial Narrow" w:hAnsi="Arial Narrow"/>
                <w:sz w:val="22"/>
                <w:szCs w:val="22"/>
              </w:rPr>
            </w:pPr>
            <w:r w:rsidRPr="00191F4B">
              <w:rPr>
                <w:rFonts w:ascii="Arial Narrow" w:hAnsi="Arial Narrow"/>
                <w:sz w:val="22"/>
                <w:szCs w:val="22"/>
              </w:rPr>
              <w:t>iné – zatváranie na magnetky, vystlaná bordovým zamatom</w:t>
            </w:r>
            <w:r w:rsidR="0041201F">
              <w:rPr>
                <w:rFonts w:ascii="Arial Narrow" w:hAnsi="Arial Narrow"/>
                <w:sz w:val="22"/>
                <w:szCs w:val="22"/>
              </w:rPr>
              <w:t>.</w:t>
            </w:r>
          </w:p>
          <w:p w14:paraId="1393F62C" w14:textId="77777777" w:rsidR="00C06066" w:rsidRPr="00191F4B" w:rsidRDefault="00C06066" w:rsidP="009117CB">
            <w:pPr>
              <w:ind w:left="284"/>
              <w:rPr>
                <w:rFonts w:ascii="Arial Narrow" w:hAnsi="Arial Narrow"/>
                <w:sz w:val="22"/>
                <w:szCs w:val="22"/>
                <w:lang w:bidi="sk-SK"/>
              </w:rPr>
            </w:pPr>
          </w:p>
        </w:tc>
        <w:tc>
          <w:tcPr>
            <w:tcW w:w="926" w:type="pct"/>
            <w:vAlign w:val="center"/>
          </w:tcPr>
          <w:p w14:paraId="2E57A44B" w14:textId="77777777" w:rsidR="00C06066" w:rsidRPr="00191F4B" w:rsidRDefault="00C06066" w:rsidP="009117CB">
            <w:pPr>
              <w:ind w:left="284"/>
              <w:jc w:val="center"/>
              <w:rPr>
                <w:rFonts w:ascii="Arial Narrow" w:hAnsi="Arial Narrow"/>
                <w:sz w:val="22"/>
                <w:szCs w:val="22"/>
              </w:rPr>
            </w:pPr>
            <w:r w:rsidRPr="00191F4B">
              <w:rPr>
                <w:rFonts w:ascii="Arial Narrow" w:hAnsi="Arial Narrow"/>
                <w:sz w:val="22"/>
                <w:szCs w:val="22"/>
              </w:rPr>
              <w:lastRenderedPageBreak/>
              <w:t>N/A</w:t>
            </w:r>
          </w:p>
        </w:tc>
        <w:tc>
          <w:tcPr>
            <w:tcW w:w="928" w:type="pct"/>
          </w:tcPr>
          <w:p w14:paraId="73468E76" w14:textId="77777777" w:rsidR="00C06066" w:rsidRPr="00191F4B" w:rsidRDefault="00C06066" w:rsidP="009117CB">
            <w:pPr>
              <w:ind w:left="284"/>
              <w:jc w:val="center"/>
              <w:rPr>
                <w:rFonts w:ascii="Arial Narrow" w:hAnsi="Arial Narrow"/>
                <w:sz w:val="22"/>
                <w:szCs w:val="22"/>
              </w:rPr>
            </w:pPr>
          </w:p>
        </w:tc>
      </w:tr>
      <w:tr w:rsidR="00C06066" w:rsidRPr="00191F4B" w14:paraId="1051A2BD" w14:textId="77777777" w:rsidTr="008D5C3C">
        <w:trPr>
          <w:trHeight w:val="457"/>
        </w:trPr>
        <w:tc>
          <w:tcPr>
            <w:tcW w:w="290" w:type="pct"/>
            <w:vMerge/>
          </w:tcPr>
          <w:p w14:paraId="0AF81CEB" w14:textId="77777777" w:rsidR="00C06066" w:rsidRPr="00191F4B" w:rsidRDefault="00C06066" w:rsidP="009117CB">
            <w:pPr>
              <w:ind w:left="284"/>
              <w:rPr>
                <w:rFonts w:ascii="Arial Narrow" w:hAnsi="Arial Narrow"/>
                <w:sz w:val="22"/>
                <w:szCs w:val="22"/>
              </w:rPr>
            </w:pPr>
          </w:p>
        </w:tc>
        <w:tc>
          <w:tcPr>
            <w:tcW w:w="579" w:type="pct"/>
            <w:vMerge/>
          </w:tcPr>
          <w:p w14:paraId="6B7A15A5" w14:textId="77777777" w:rsidR="00C06066" w:rsidRPr="00191F4B" w:rsidRDefault="00C06066" w:rsidP="009117CB">
            <w:pPr>
              <w:ind w:left="284"/>
              <w:rPr>
                <w:rFonts w:ascii="Arial Narrow" w:hAnsi="Arial Narrow"/>
                <w:sz w:val="22"/>
                <w:szCs w:val="22"/>
              </w:rPr>
            </w:pPr>
          </w:p>
        </w:tc>
        <w:tc>
          <w:tcPr>
            <w:tcW w:w="636" w:type="pct"/>
            <w:vMerge/>
          </w:tcPr>
          <w:p w14:paraId="459D5693" w14:textId="77777777" w:rsidR="00C06066" w:rsidRPr="00191F4B" w:rsidRDefault="00C06066" w:rsidP="009117CB">
            <w:pPr>
              <w:ind w:left="284"/>
              <w:rPr>
                <w:rFonts w:ascii="Arial Narrow" w:hAnsi="Arial Narrow"/>
                <w:sz w:val="22"/>
                <w:szCs w:val="22"/>
              </w:rPr>
            </w:pPr>
          </w:p>
        </w:tc>
        <w:tc>
          <w:tcPr>
            <w:tcW w:w="1641" w:type="pct"/>
            <w:shd w:val="clear" w:color="auto" w:fill="FDE9D9" w:themeFill="accent6" w:themeFillTint="33"/>
            <w:vAlign w:val="center"/>
          </w:tcPr>
          <w:p w14:paraId="400F1427" w14:textId="77777777" w:rsidR="00C06066" w:rsidRPr="00191F4B" w:rsidRDefault="00C06066"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1D84F257" w14:textId="77777777" w:rsidR="00C06066" w:rsidRPr="00191F4B" w:rsidRDefault="00C06066" w:rsidP="009117CB">
            <w:pPr>
              <w:ind w:left="284"/>
              <w:jc w:val="center"/>
              <w:rPr>
                <w:rFonts w:ascii="Arial Narrow" w:hAnsi="Arial Narrow"/>
                <w:b/>
                <w:sz w:val="22"/>
                <w:szCs w:val="22"/>
              </w:rPr>
            </w:pPr>
          </w:p>
        </w:tc>
      </w:tr>
    </w:tbl>
    <w:p w14:paraId="4F2C04C4" w14:textId="519BD221" w:rsidR="00B66CB3" w:rsidRPr="00191F4B" w:rsidRDefault="00B66CB3" w:rsidP="00626A42">
      <w:pPr>
        <w:tabs>
          <w:tab w:val="left" w:pos="567"/>
        </w:tabs>
        <w:spacing w:line="240" w:lineRule="atLeast"/>
        <w:jc w:val="both"/>
        <w:rPr>
          <w:rFonts w:ascii="Arial Narrow" w:hAnsi="Arial Narrow"/>
          <w:i/>
          <w:color w:val="000000"/>
          <w:sz w:val="22"/>
          <w:szCs w:val="22"/>
        </w:rPr>
      </w:pPr>
    </w:p>
    <w:p w14:paraId="66BFBA01" w14:textId="77777777" w:rsidR="005F58BA" w:rsidRPr="00191F4B" w:rsidRDefault="005F58BA" w:rsidP="009117CB">
      <w:pPr>
        <w:tabs>
          <w:tab w:val="left" w:pos="567"/>
        </w:tabs>
        <w:spacing w:line="240" w:lineRule="atLeast"/>
        <w:ind w:left="284"/>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433"/>
        <w:gridCol w:w="1332"/>
        <w:gridCol w:w="2810"/>
        <w:gridCol w:w="1474"/>
        <w:gridCol w:w="1478"/>
      </w:tblGrid>
      <w:tr w:rsidR="00F46674" w:rsidRPr="00191F4B" w14:paraId="3F1A4E3C" w14:textId="77777777" w:rsidTr="008D5C3C">
        <w:tc>
          <w:tcPr>
            <w:tcW w:w="290" w:type="pct"/>
            <w:shd w:val="clear" w:color="auto" w:fill="D9D9D9" w:themeFill="background1" w:themeFillShade="D9"/>
            <w:vAlign w:val="center"/>
          </w:tcPr>
          <w:p w14:paraId="56D7C6EC"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2EF722E1"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5A01CEBB"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1264B03B" w14:textId="79E1CDA7" w:rsidR="00F46674" w:rsidRPr="00191F4B" w:rsidRDefault="007422D8" w:rsidP="009117CB">
            <w:pPr>
              <w:ind w:left="284"/>
              <w:jc w:val="center"/>
              <w:rPr>
                <w:rFonts w:ascii="Arial Narrow" w:hAnsi="Arial Narrow" w:cs="Calibri"/>
                <w:b/>
                <w:bCs/>
                <w:color w:val="000000"/>
                <w:sz w:val="22"/>
                <w:szCs w:val="22"/>
              </w:rPr>
            </w:pPr>
            <w:r>
              <w:rPr>
                <w:rFonts w:ascii="Arial Narrow" w:hAnsi="Arial Narrow"/>
                <w:b/>
                <w:bCs/>
                <w:color w:val="000000"/>
                <w:sz w:val="22"/>
                <w:szCs w:val="22"/>
                <w:lang w:bidi="sk-SK"/>
              </w:rPr>
              <w:t xml:space="preserve">Opis predmetu zákazky </w:t>
            </w:r>
          </w:p>
        </w:tc>
        <w:tc>
          <w:tcPr>
            <w:tcW w:w="1854" w:type="pct"/>
            <w:gridSpan w:val="2"/>
            <w:shd w:val="clear" w:color="auto" w:fill="D9D9D9" w:themeFill="background1" w:themeFillShade="D9"/>
            <w:vAlign w:val="center"/>
          </w:tcPr>
          <w:p w14:paraId="3BC9882C" w14:textId="77777777"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3D79D76D" w14:textId="77777777" w:rsidR="00F46674" w:rsidRPr="00191F4B" w:rsidRDefault="00F46674"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064A4977" w14:textId="77777777" w:rsidR="00F46674" w:rsidRPr="00191F4B" w:rsidRDefault="00F46674" w:rsidP="009117CB">
            <w:pPr>
              <w:ind w:left="284"/>
              <w:jc w:val="center"/>
              <w:rPr>
                <w:rFonts w:ascii="Arial Narrow" w:hAnsi="Arial Narrow" w:cs="Calibri"/>
                <w:b/>
                <w:bCs/>
                <w:color w:val="000000"/>
                <w:sz w:val="22"/>
                <w:szCs w:val="22"/>
              </w:rPr>
            </w:pPr>
          </w:p>
          <w:p w14:paraId="6AF11E0A" w14:textId="77777777"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191F4B" w:rsidRPr="00191F4B" w14:paraId="0E7F79ED" w14:textId="77777777" w:rsidTr="008D5C3C">
        <w:trPr>
          <w:trHeight w:val="539"/>
        </w:trPr>
        <w:tc>
          <w:tcPr>
            <w:tcW w:w="290" w:type="pct"/>
            <w:shd w:val="clear" w:color="auto" w:fill="D9D9D9" w:themeFill="background1" w:themeFillShade="D9"/>
            <w:vAlign w:val="center"/>
          </w:tcPr>
          <w:p w14:paraId="6F381D26" w14:textId="77777777" w:rsidR="00F46674" w:rsidRPr="00191F4B" w:rsidRDefault="00F46674"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56C33456" w14:textId="77777777" w:rsidR="00F46674" w:rsidRPr="00191F4B" w:rsidRDefault="00F46674"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19BBB910" w14:textId="77777777" w:rsidR="00F46674" w:rsidRPr="00191F4B" w:rsidRDefault="00F46674"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51B74AEA" w14:textId="77777777" w:rsidR="00F46674" w:rsidRPr="00191F4B" w:rsidRDefault="00F46674" w:rsidP="009117CB">
            <w:pPr>
              <w:ind w:left="284"/>
              <w:jc w:val="center"/>
              <w:rPr>
                <w:rFonts w:ascii="Arial Narrow" w:hAnsi="Arial Narrow"/>
                <w:b/>
                <w:sz w:val="22"/>
                <w:szCs w:val="22"/>
              </w:rPr>
            </w:pPr>
          </w:p>
        </w:tc>
        <w:tc>
          <w:tcPr>
            <w:tcW w:w="926" w:type="pct"/>
            <w:shd w:val="clear" w:color="auto" w:fill="D9D9D9" w:themeFill="background1" w:themeFillShade="D9"/>
          </w:tcPr>
          <w:p w14:paraId="7FC1E45F"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4C6309E5"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F46674" w:rsidRPr="00191F4B" w14:paraId="20AB4A2E" w14:textId="77777777" w:rsidTr="008D5C3C">
        <w:trPr>
          <w:trHeight w:val="274"/>
        </w:trPr>
        <w:tc>
          <w:tcPr>
            <w:tcW w:w="290" w:type="pct"/>
            <w:vMerge w:val="restart"/>
            <w:vAlign w:val="center"/>
          </w:tcPr>
          <w:p w14:paraId="4B752382" w14:textId="3A632B19" w:rsidR="00F46674" w:rsidRPr="00191F4B" w:rsidRDefault="00F46674" w:rsidP="009117CB">
            <w:pPr>
              <w:ind w:left="284"/>
              <w:rPr>
                <w:rFonts w:ascii="Arial Narrow" w:hAnsi="Arial Narrow"/>
                <w:sz w:val="22"/>
                <w:szCs w:val="22"/>
              </w:rPr>
            </w:pPr>
            <w:r w:rsidRPr="00191F4B">
              <w:rPr>
                <w:rFonts w:ascii="Arial Narrow" w:hAnsi="Arial Narrow"/>
                <w:sz w:val="22"/>
                <w:szCs w:val="22"/>
              </w:rPr>
              <w:t>7.</w:t>
            </w:r>
          </w:p>
        </w:tc>
        <w:tc>
          <w:tcPr>
            <w:tcW w:w="579" w:type="pct"/>
            <w:vMerge w:val="restart"/>
            <w:vAlign w:val="center"/>
          </w:tcPr>
          <w:p w14:paraId="73522682" w14:textId="6168C22C" w:rsidR="00F46674" w:rsidRPr="00191F4B" w:rsidRDefault="00F46674" w:rsidP="0052028B">
            <w:pPr>
              <w:ind w:left="284"/>
              <w:rPr>
                <w:rFonts w:ascii="Arial Narrow" w:hAnsi="Arial Narrow"/>
                <w:b/>
                <w:sz w:val="22"/>
                <w:szCs w:val="22"/>
              </w:rPr>
            </w:pPr>
            <w:r w:rsidRPr="00191F4B">
              <w:rPr>
                <w:rFonts w:ascii="Arial Narrow" w:hAnsi="Arial Narrow"/>
                <w:b/>
                <w:sz w:val="22"/>
                <w:szCs w:val="22"/>
              </w:rPr>
              <w:t>Pamätná minca v plastovej bublinke / OO PPZ</w:t>
            </w:r>
          </w:p>
          <w:p w14:paraId="67E004B8" w14:textId="73FE8AEF" w:rsidR="00F46674" w:rsidRPr="00191F4B" w:rsidRDefault="00F46674" w:rsidP="009117CB">
            <w:pPr>
              <w:ind w:left="284"/>
              <w:jc w:val="both"/>
              <w:rPr>
                <w:rFonts w:ascii="Arial Narrow" w:hAnsi="Arial Narrow"/>
                <w:sz w:val="22"/>
                <w:szCs w:val="22"/>
              </w:rPr>
            </w:pPr>
          </w:p>
          <w:p w14:paraId="18220686" w14:textId="77777777" w:rsidR="00F46674" w:rsidRPr="00191F4B" w:rsidRDefault="00F46674" w:rsidP="009117CB">
            <w:pPr>
              <w:ind w:left="284"/>
              <w:jc w:val="both"/>
              <w:rPr>
                <w:rFonts w:ascii="Arial Narrow" w:hAnsi="Arial Narrow"/>
                <w:sz w:val="22"/>
                <w:szCs w:val="22"/>
              </w:rPr>
            </w:pPr>
          </w:p>
          <w:p w14:paraId="6C6109EF" w14:textId="77777777" w:rsidR="00F46674" w:rsidRPr="00191F4B" w:rsidRDefault="00F46674" w:rsidP="009117CB">
            <w:pPr>
              <w:ind w:left="284"/>
              <w:jc w:val="both"/>
              <w:rPr>
                <w:rFonts w:ascii="Arial Narrow" w:hAnsi="Arial Narrow"/>
                <w:b/>
                <w:sz w:val="22"/>
                <w:szCs w:val="22"/>
              </w:rPr>
            </w:pPr>
          </w:p>
          <w:p w14:paraId="61C70C0F" w14:textId="77777777" w:rsidR="00F46674" w:rsidRPr="00191F4B" w:rsidRDefault="00F46674"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2C268D91" w14:textId="77777777" w:rsidR="00F46674" w:rsidRPr="00191F4B" w:rsidRDefault="00F46674" w:rsidP="009117CB">
            <w:pPr>
              <w:pStyle w:val="Default"/>
              <w:ind w:left="284"/>
              <w:jc w:val="both"/>
              <w:rPr>
                <w:rFonts w:ascii="Arial Narrow" w:hAnsi="Arial Narrow"/>
                <w:sz w:val="22"/>
                <w:szCs w:val="22"/>
              </w:rPr>
            </w:pPr>
          </w:p>
          <w:p w14:paraId="5E11BFA7" w14:textId="77777777" w:rsidR="00F46674" w:rsidRPr="00191F4B" w:rsidRDefault="00F46674" w:rsidP="009117CB">
            <w:pPr>
              <w:ind w:left="284"/>
              <w:rPr>
                <w:rFonts w:ascii="Arial Narrow" w:hAnsi="Arial Narrow"/>
                <w:b/>
                <w:sz w:val="22"/>
                <w:szCs w:val="22"/>
              </w:rPr>
            </w:pPr>
          </w:p>
        </w:tc>
        <w:tc>
          <w:tcPr>
            <w:tcW w:w="636" w:type="pct"/>
            <w:vMerge w:val="restart"/>
            <w:vAlign w:val="center"/>
          </w:tcPr>
          <w:p w14:paraId="56A2E84B" w14:textId="33054ABE" w:rsidR="00F46674" w:rsidRPr="00191F4B" w:rsidRDefault="00DB6BF9" w:rsidP="009117CB">
            <w:pPr>
              <w:ind w:left="284"/>
              <w:jc w:val="both"/>
              <w:rPr>
                <w:rFonts w:ascii="Arial Narrow" w:hAnsi="Arial Narrow"/>
                <w:sz w:val="22"/>
                <w:szCs w:val="22"/>
              </w:rPr>
            </w:pPr>
            <w:r>
              <w:rPr>
                <w:rFonts w:ascii="Arial Narrow" w:hAnsi="Arial Narrow"/>
                <w:sz w:val="22"/>
                <w:szCs w:val="22"/>
              </w:rPr>
              <w:t>zostava (</w:t>
            </w:r>
            <w:r w:rsidR="00F46674" w:rsidRPr="00191F4B">
              <w:rPr>
                <w:rFonts w:ascii="Arial Narrow" w:hAnsi="Arial Narrow"/>
                <w:sz w:val="22"/>
                <w:szCs w:val="22"/>
              </w:rPr>
              <w:t xml:space="preserve">bublinka: 200 kusov </w:t>
            </w:r>
          </w:p>
          <w:p w14:paraId="69F24A8C" w14:textId="3B96B4A8" w:rsidR="00F46674" w:rsidRPr="00191F4B" w:rsidRDefault="00F46674" w:rsidP="009117CB">
            <w:pPr>
              <w:ind w:left="284"/>
              <w:jc w:val="both"/>
              <w:rPr>
                <w:rFonts w:ascii="Arial Narrow" w:hAnsi="Arial Narrow"/>
                <w:sz w:val="22"/>
                <w:szCs w:val="22"/>
              </w:rPr>
            </w:pPr>
            <w:r w:rsidRPr="00191F4B">
              <w:rPr>
                <w:rFonts w:ascii="Arial Narrow" w:hAnsi="Arial Narrow"/>
                <w:sz w:val="22"/>
                <w:szCs w:val="22"/>
              </w:rPr>
              <w:t>strieborná patina: 200 kusov</w:t>
            </w:r>
            <w:r w:rsidR="00DB6BF9">
              <w:rPr>
                <w:rFonts w:ascii="Arial Narrow" w:hAnsi="Arial Narrow"/>
                <w:sz w:val="22"/>
                <w:szCs w:val="22"/>
              </w:rPr>
              <w:t>)</w:t>
            </w:r>
          </w:p>
        </w:tc>
        <w:tc>
          <w:tcPr>
            <w:tcW w:w="1641" w:type="pct"/>
            <w:vAlign w:val="center"/>
          </w:tcPr>
          <w:p w14:paraId="0F22D7BF" w14:textId="77777777" w:rsidR="00F46674" w:rsidRPr="00191F4B" w:rsidRDefault="00F46674" w:rsidP="009117CB">
            <w:pPr>
              <w:ind w:left="284"/>
              <w:rPr>
                <w:rFonts w:ascii="Arial Narrow" w:hAnsi="Arial Narrow"/>
                <w:sz w:val="22"/>
                <w:szCs w:val="22"/>
                <w:lang w:bidi="sk-SK"/>
              </w:rPr>
            </w:pPr>
          </w:p>
          <w:p w14:paraId="4D153491" w14:textId="77777777" w:rsidR="00F46674" w:rsidRPr="00191F4B" w:rsidRDefault="00F46674" w:rsidP="007422D8">
            <w:pPr>
              <w:ind w:left="284"/>
              <w:rPr>
                <w:rFonts w:ascii="Arial Narrow" w:hAnsi="Arial Narrow"/>
                <w:sz w:val="22"/>
                <w:szCs w:val="22"/>
              </w:rPr>
            </w:pPr>
            <w:r w:rsidRPr="00191F4B">
              <w:rPr>
                <w:rFonts w:ascii="Arial Narrow" w:hAnsi="Arial Narrow"/>
                <w:sz w:val="22"/>
                <w:szCs w:val="22"/>
              </w:rPr>
              <w:t xml:space="preserve">Pamätná minca jednofarebná. </w:t>
            </w:r>
          </w:p>
          <w:p w14:paraId="1CCE7324" w14:textId="70A7486C" w:rsidR="00F46674" w:rsidRPr="00191F4B" w:rsidRDefault="00F46674" w:rsidP="007422D8">
            <w:pPr>
              <w:ind w:left="284"/>
              <w:rPr>
                <w:rFonts w:ascii="Arial Narrow" w:hAnsi="Arial Narrow"/>
                <w:sz w:val="22"/>
                <w:szCs w:val="22"/>
              </w:rPr>
            </w:pPr>
            <w:r w:rsidRPr="00191F4B">
              <w:rPr>
                <w:rFonts w:ascii="Arial Narrow" w:hAnsi="Arial Narrow"/>
                <w:sz w:val="22"/>
                <w:szCs w:val="22"/>
              </w:rPr>
              <w:t>Špecifikácia: obojstranná razba s plastickým 3D dizajnom na oboch stranách. Materiál: kov – tombak (zliatina 85% Cu a 15% Zn)</w:t>
            </w:r>
          </w:p>
          <w:p w14:paraId="502EF03B" w14:textId="557A09B2" w:rsidR="00F46674" w:rsidRPr="00191F4B" w:rsidRDefault="00F46674" w:rsidP="007422D8">
            <w:pPr>
              <w:ind w:left="284"/>
              <w:rPr>
                <w:rFonts w:ascii="Arial Narrow" w:hAnsi="Arial Narrow"/>
                <w:sz w:val="22"/>
                <w:szCs w:val="22"/>
              </w:rPr>
            </w:pPr>
            <w:r w:rsidRPr="00191F4B">
              <w:rPr>
                <w:rFonts w:ascii="Arial Narrow" w:hAnsi="Arial Narrow"/>
                <w:sz w:val="22"/>
                <w:szCs w:val="22"/>
              </w:rPr>
              <w:t>Rozmer: priemer 50 mm, hrúbka 4 mm</w:t>
            </w:r>
            <w:r w:rsidR="0041201F">
              <w:rPr>
                <w:rFonts w:ascii="Arial Narrow" w:hAnsi="Arial Narrow"/>
                <w:sz w:val="22"/>
                <w:szCs w:val="22"/>
              </w:rPr>
              <w:t>.</w:t>
            </w:r>
          </w:p>
          <w:p w14:paraId="45F4F990" w14:textId="77777777" w:rsidR="00F46674" w:rsidRPr="00191F4B" w:rsidRDefault="00F46674" w:rsidP="009117CB">
            <w:pPr>
              <w:ind w:left="284"/>
              <w:jc w:val="both"/>
              <w:rPr>
                <w:rFonts w:ascii="Arial Narrow" w:hAnsi="Arial Narrow"/>
                <w:sz w:val="22"/>
                <w:szCs w:val="22"/>
              </w:rPr>
            </w:pPr>
          </w:p>
          <w:p w14:paraId="76803184" w14:textId="6A2B4F1F" w:rsidR="00F46674" w:rsidRPr="00191F4B" w:rsidRDefault="00F46674" w:rsidP="009117CB">
            <w:pPr>
              <w:ind w:left="284"/>
              <w:jc w:val="both"/>
              <w:rPr>
                <w:rFonts w:ascii="Arial Narrow" w:hAnsi="Arial Narrow"/>
                <w:sz w:val="22"/>
                <w:szCs w:val="22"/>
              </w:rPr>
            </w:pPr>
          </w:p>
          <w:p w14:paraId="7EBB0000" w14:textId="7B06C089" w:rsidR="00F46674" w:rsidRPr="00191F4B" w:rsidRDefault="00F46674" w:rsidP="009117CB">
            <w:pPr>
              <w:ind w:left="284"/>
              <w:jc w:val="both"/>
              <w:rPr>
                <w:rFonts w:ascii="Arial Narrow" w:hAnsi="Arial Narrow"/>
                <w:sz w:val="22"/>
                <w:szCs w:val="22"/>
              </w:rPr>
            </w:pPr>
            <w:r w:rsidRPr="00191F4B">
              <w:rPr>
                <w:rFonts w:ascii="Arial Narrow" w:hAnsi="Arial Narrow"/>
                <w:sz w:val="22"/>
                <w:szCs w:val="22"/>
              </w:rPr>
              <w:t xml:space="preserve"> </w:t>
            </w:r>
          </w:p>
          <w:p w14:paraId="56207D90" w14:textId="48BFCD74" w:rsidR="00F46674" w:rsidRPr="00191F4B" w:rsidRDefault="00F46674" w:rsidP="009117CB">
            <w:pPr>
              <w:ind w:left="284"/>
              <w:jc w:val="both"/>
              <w:rPr>
                <w:rFonts w:ascii="Arial Narrow" w:hAnsi="Arial Narrow"/>
                <w:sz w:val="22"/>
                <w:szCs w:val="22"/>
                <w:lang w:bidi="sk-SK"/>
              </w:rPr>
            </w:pPr>
          </w:p>
        </w:tc>
        <w:tc>
          <w:tcPr>
            <w:tcW w:w="926" w:type="pct"/>
            <w:vAlign w:val="center"/>
          </w:tcPr>
          <w:p w14:paraId="377DCE76" w14:textId="77777777" w:rsidR="00F46674" w:rsidRPr="00191F4B" w:rsidRDefault="00F46674" w:rsidP="009117CB">
            <w:pPr>
              <w:ind w:left="284"/>
              <w:jc w:val="center"/>
              <w:rPr>
                <w:rFonts w:ascii="Arial Narrow" w:hAnsi="Arial Narrow"/>
                <w:sz w:val="22"/>
                <w:szCs w:val="22"/>
              </w:rPr>
            </w:pPr>
            <w:r w:rsidRPr="00191F4B">
              <w:rPr>
                <w:rFonts w:ascii="Arial Narrow" w:hAnsi="Arial Narrow"/>
                <w:sz w:val="22"/>
                <w:szCs w:val="22"/>
              </w:rPr>
              <w:t>N/A</w:t>
            </w:r>
          </w:p>
        </w:tc>
        <w:tc>
          <w:tcPr>
            <w:tcW w:w="928" w:type="pct"/>
          </w:tcPr>
          <w:p w14:paraId="706653D7" w14:textId="77777777" w:rsidR="00F46674" w:rsidRPr="00191F4B" w:rsidRDefault="00F46674" w:rsidP="009117CB">
            <w:pPr>
              <w:ind w:left="284"/>
              <w:jc w:val="center"/>
              <w:rPr>
                <w:rFonts w:ascii="Arial Narrow" w:hAnsi="Arial Narrow"/>
                <w:sz w:val="22"/>
                <w:szCs w:val="22"/>
              </w:rPr>
            </w:pPr>
          </w:p>
        </w:tc>
      </w:tr>
      <w:tr w:rsidR="00F46674" w:rsidRPr="00191F4B" w14:paraId="45951E63" w14:textId="77777777" w:rsidTr="008D5C3C">
        <w:trPr>
          <w:trHeight w:val="457"/>
        </w:trPr>
        <w:tc>
          <w:tcPr>
            <w:tcW w:w="290" w:type="pct"/>
            <w:vMerge/>
          </w:tcPr>
          <w:p w14:paraId="66498FEA" w14:textId="77777777" w:rsidR="00F46674" w:rsidRPr="00191F4B" w:rsidRDefault="00F46674" w:rsidP="009117CB">
            <w:pPr>
              <w:ind w:left="284"/>
              <w:rPr>
                <w:rFonts w:ascii="Arial Narrow" w:hAnsi="Arial Narrow"/>
                <w:sz w:val="22"/>
                <w:szCs w:val="22"/>
              </w:rPr>
            </w:pPr>
          </w:p>
        </w:tc>
        <w:tc>
          <w:tcPr>
            <w:tcW w:w="579" w:type="pct"/>
            <w:vMerge/>
          </w:tcPr>
          <w:p w14:paraId="2F22EF9B" w14:textId="77777777" w:rsidR="00F46674" w:rsidRPr="00191F4B" w:rsidRDefault="00F46674" w:rsidP="009117CB">
            <w:pPr>
              <w:ind w:left="284"/>
              <w:rPr>
                <w:rFonts w:ascii="Arial Narrow" w:hAnsi="Arial Narrow"/>
                <w:sz w:val="22"/>
                <w:szCs w:val="22"/>
              </w:rPr>
            </w:pPr>
          </w:p>
        </w:tc>
        <w:tc>
          <w:tcPr>
            <w:tcW w:w="636" w:type="pct"/>
            <w:vMerge/>
          </w:tcPr>
          <w:p w14:paraId="6A4EE0DA" w14:textId="77777777" w:rsidR="00F46674" w:rsidRPr="00191F4B" w:rsidRDefault="00F46674" w:rsidP="009117CB">
            <w:pPr>
              <w:ind w:left="284"/>
              <w:rPr>
                <w:rFonts w:ascii="Arial Narrow" w:hAnsi="Arial Narrow"/>
                <w:sz w:val="22"/>
                <w:szCs w:val="22"/>
              </w:rPr>
            </w:pPr>
          </w:p>
        </w:tc>
        <w:tc>
          <w:tcPr>
            <w:tcW w:w="1641" w:type="pct"/>
            <w:shd w:val="clear" w:color="auto" w:fill="FDE9D9" w:themeFill="accent6" w:themeFillTint="33"/>
            <w:vAlign w:val="center"/>
          </w:tcPr>
          <w:p w14:paraId="6F14F956" w14:textId="77777777" w:rsidR="00F46674" w:rsidRPr="00191F4B" w:rsidRDefault="00F46674"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12AE58E6" w14:textId="77777777" w:rsidR="00F46674" w:rsidRPr="00191F4B" w:rsidRDefault="00F46674" w:rsidP="009117CB">
            <w:pPr>
              <w:ind w:left="284"/>
              <w:jc w:val="center"/>
              <w:rPr>
                <w:rFonts w:ascii="Arial Narrow" w:hAnsi="Arial Narrow"/>
                <w:b/>
                <w:sz w:val="22"/>
                <w:szCs w:val="22"/>
              </w:rPr>
            </w:pPr>
          </w:p>
        </w:tc>
      </w:tr>
    </w:tbl>
    <w:p w14:paraId="7E7A80EE" w14:textId="77777777" w:rsidR="005F58BA" w:rsidRPr="00191F4B" w:rsidRDefault="005F58BA" w:rsidP="009117CB">
      <w:pPr>
        <w:tabs>
          <w:tab w:val="left" w:pos="567"/>
        </w:tabs>
        <w:spacing w:line="240" w:lineRule="atLeast"/>
        <w:ind w:left="284"/>
        <w:jc w:val="both"/>
        <w:rPr>
          <w:rFonts w:ascii="Arial Narrow" w:hAnsi="Arial Narrow"/>
          <w:i/>
          <w:color w:val="000000"/>
          <w:sz w:val="22"/>
          <w:szCs w:val="22"/>
        </w:rPr>
      </w:pPr>
    </w:p>
    <w:p w14:paraId="3CB1318F" w14:textId="1E9F17EB" w:rsidR="005F58BA" w:rsidRDefault="005F58BA" w:rsidP="009117CB">
      <w:pPr>
        <w:tabs>
          <w:tab w:val="left" w:pos="567"/>
        </w:tabs>
        <w:spacing w:line="240" w:lineRule="atLeast"/>
        <w:ind w:left="284"/>
        <w:jc w:val="both"/>
        <w:rPr>
          <w:rFonts w:ascii="Arial Narrow" w:hAnsi="Arial Narrow"/>
          <w:i/>
          <w:color w:val="000000"/>
          <w:sz w:val="22"/>
          <w:szCs w:val="22"/>
        </w:rPr>
      </w:pPr>
    </w:p>
    <w:p w14:paraId="586559C7" w14:textId="1621D150" w:rsidR="0052028B" w:rsidRDefault="0052028B" w:rsidP="009117CB">
      <w:pPr>
        <w:tabs>
          <w:tab w:val="left" w:pos="567"/>
        </w:tabs>
        <w:spacing w:line="240" w:lineRule="atLeast"/>
        <w:ind w:left="284"/>
        <w:jc w:val="both"/>
        <w:rPr>
          <w:rFonts w:ascii="Arial Narrow" w:hAnsi="Arial Narrow"/>
          <w:i/>
          <w:color w:val="000000"/>
          <w:sz w:val="22"/>
          <w:szCs w:val="22"/>
        </w:rPr>
      </w:pPr>
    </w:p>
    <w:p w14:paraId="2A67B717" w14:textId="1AF3C7D3" w:rsidR="0052028B" w:rsidRDefault="0052028B" w:rsidP="009117CB">
      <w:pPr>
        <w:tabs>
          <w:tab w:val="left" w:pos="567"/>
        </w:tabs>
        <w:spacing w:line="240" w:lineRule="atLeast"/>
        <w:ind w:left="284"/>
        <w:jc w:val="both"/>
        <w:rPr>
          <w:rFonts w:ascii="Arial Narrow" w:hAnsi="Arial Narrow"/>
          <w:i/>
          <w:color w:val="000000"/>
          <w:sz w:val="22"/>
          <w:szCs w:val="22"/>
        </w:rPr>
      </w:pPr>
    </w:p>
    <w:p w14:paraId="1545A1B4" w14:textId="0877B0D7" w:rsidR="0052028B" w:rsidRDefault="0052028B" w:rsidP="009117CB">
      <w:pPr>
        <w:tabs>
          <w:tab w:val="left" w:pos="567"/>
        </w:tabs>
        <w:spacing w:line="240" w:lineRule="atLeast"/>
        <w:ind w:left="284"/>
        <w:jc w:val="both"/>
        <w:rPr>
          <w:rFonts w:ascii="Arial Narrow" w:hAnsi="Arial Narrow"/>
          <w:i/>
          <w:color w:val="000000"/>
          <w:sz w:val="22"/>
          <w:szCs w:val="22"/>
        </w:rPr>
      </w:pPr>
    </w:p>
    <w:p w14:paraId="72C7D68F" w14:textId="78B8E14E" w:rsidR="0052028B" w:rsidRDefault="0052028B" w:rsidP="009117CB">
      <w:pPr>
        <w:tabs>
          <w:tab w:val="left" w:pos="567"/>
        </w:tabs>
        <w:spacing w:line="240" w:lineRule="atLeast"/>
        <w:ind w:left="284"/>
        <w:jc w:val="both"/>
        <w:rPr>
          <w:rFonts w:ascii="Arial Narrow" w:hAnsi="Arial Narrow"/>
          <w:i/>
          <w:color w:val="000000"/>
          <w:sz w:val="22"/>
          <w:szCs w:val="22"/>
        </w:rPr>
      </w:pPr>
    </w:p>
    <w:p w14:paraId="67A86704" w14:textId="179BBD85" w:rsidR="0052028B" w:rsidRDefault="0052028B" w:rsidP="009117CB">
      <w:pPr>
        <w:tabs>
          <w:tab w:val="left" w:pos="567"/>
        </w:tabs>
        <w:spacing w:line="240" w:lineRule="atLeast"/>
        <w:ind w:left="284"/>
        <w:jc w:val="both"/>
        <w:rPr>
          <w:rFonts w:ascii="Arial Narrow" w:hAnsi="Arial Narrow"/>
          <w:i/>
          <w:color w:val="000000"/>
          <w:sz w:val="22"/>
          <w:szCs w:val="22"/>
        </w:rPr>
      </w:pPr>
    </w:p>
    <w:p w14:paraId="4CC25009" w14:textId="77777777" w:rsidR="0052028B" w:rsidRPr="00191F4B" w:rsidRDefault="0052028B" w:rsidP="009117CB">
      <w:pPr>
        <w:tabs>
          <w:tab w:val="left" w:pos="567"/>
        </w:tabs>
        <w:spacing w:line="240" w:lineRule="atLeast"/>
        <w:ind w:left="284"/>
        <w:jc w:val="both"/>
        <w:rPr>
          <w:rFonts w:ascii="Arial Narrow" w:hAnsi="Arial Narrow"/>
          <w:i/>
          <w:color w:val="000000"/>
          <w:sz w:val="22"/>
          <w:szCs w:val="22"/>
        </w:rPr>
      </w:pPr>
    </w:p>
    <w:tbl>
      <w:tblPr>
        <w:tblStyle w:val="Mriekatabuky"/>
        <w:tblW w:w="5000" w:type="pct"/>
        <w:tblLook w:val="04A0" w:firstRow="1" w:lastRow="0" w:firstColumn="1" w:lastColumn="0" w:noHBand="0" w:noVBand="1"/>
      </w:tblPr>
      <w:tblGrid>
        <w:gridCol w:w="811"/>
        <w:gridCol w:w="1609"/>
        <w:gridCol w:w="1332"/>
        <w:gridCol w:w="2751"/>
        <w:gridCol w:w="1415"/>
        <w:gridCol w:w="1420"/>
      </w:tblGrid>
      <w:tr w:rsidR="00191F4B" w:rsidRPr="00191F4B" w14:paraId="013C088E" w14:textId="77777777" w:rsidTr="008D5C3C">
        <w:tc>
          <w:tcPr>
            <w:tcW w:w="290" w:type="pct"/>
            <w:shd w:val="clear" w:color="auto" w:fill="D9D9D9" w:themeFill="background1" w:themeFillShade="D9"/>
            <w:vAlign w:val="center"/>
          </w:tcPr>
          <w:p w14:paraId="011F2373"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229FAF53"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6315C4A2"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55255E78" w14:textId="62C37F32"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predmetu zákazky</w:t>
            </w:r>
            <w:r w:rsidR="007422D8">
              <w:rPr>
                <w:rFonts w:ascii="Arial Narrow" w:hAnsi="Arial Narrow"/>
                <w:b/>
                <w:bCs/>
                <w:color w:val="000000"/>
                <w:sz w:val="22"/>
                <w:szCs w:val="22"/>
                <w:lang w:bidi="sk-SK"/>
              </w:rPr>
              <w:t xml:space="preserve"> </w:t>
            </w:r>
          </w:p>
        </w:tc>
        <w:tc>
          <w:tcPr>
            <w:tcW w:w="1854" w:type="pct"/>
            <w:gridSpan w:val="2"/>
            <w:shd w:val="clear" w:color="auto" w:fill="D9D9D9" w:themeFill="background1" w:themeFillShade="D9"/>
            <w:vAlign w:val="center"/>
          </w:tcPr>
          <w:p w14:paraId="15A5FB10" w14:textId="77777777"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1B9D43A5" w14:textId="77777777" w:rsidR="00F46674" w:rsidRPr="00191F4B" w:rsidRDefault="00F46674"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7B38D892" w14:textId="77777777" w:rsidR="00F46674" w:rsidRPr="00191F4B" w:rsidRDefault="00F46674" w:rsidP="009117CB">
            <w:pPr>
              <w:ind w:left="284"/>
              <w:jc w:val="center"/>
              <w:rPr>
                <w:rFonts w:ascii="Arial Narrow" w:hAnsi="Arial Narrow" w:cs="Calibri"/>
                <w:b/>
                <w:bCs/>
                <w:color w:val="000000"/>
                <w:sz w:val="22"/>
                <w:szCs w:val="22"/>
              </w:rPr>
            </w:pPr>
          </w:p>
          <w:p w14:paraId="4ED94BC1" w14:textId="77777777"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F46674" w:rsidRPr="00191F4B" w14:paraId="1DB6BF64" w14:textId="77777777" w:rsidTr="008D5C3C">
        <w:trPr>
          <w:trHeight w:val="539"/>
        </w:trPr>
        <w:tc>
          <w:tcPr>
            <w:tcW w:w="290" w:type="pct"/>
            <w:shd w:val="clear" w:color="auto" w:fill="D9D9D9" w:themeFill="background1" w:themeFillShade="D9"/>
            <w:vAlign w:val="center"/>
          </w:tcPr>
          <w:p w14:paraId="7720D01A" w14:textId="77777777" w:rsidR="00F46674" w:rsidRPr="00191F4B" w:rsidRDefault="00F46674"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40DC6F35" w14:textId="77777777" w:rsidR="00F46674" w:rsidRPr="00191F4B" w:rsidRDefault="00F46674"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63A309B6" w14:textId="77777777" w:rsidR="00F46674" w:rsidRPr="00191F4B" w:rsidRDefault="00F46674"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00B87392" w14:textId="77777777" w:rsidR="00F46674" w:rsidRPr="00191F4B" w:rsidRDefault="00F46674" w:rsidP="009117CB">
            <w:pPr>
              <w:ind w:left="284"/>
              <w:jc w:val="center"/>
              <w:rPr>
                <w:rFonts w:ascii="Arial Narrow" w:hAnsi="Arial Narrow"/>
                <w:b/>
                <w:sz w:val="22"/>
                <w:szCs w:val="22"/>
              </w:rPr>
            </w:pPr>
          </w:p>
        </w:tc>
        <w:tc>
          <w:tcPr>
            <w:tcW w:w="926" w:type="pct"/>
            <w:shd w:val="clear" w:color="auto" w:fill="D9D9D9" w:themeFill="background1" w:themeFillShade="D9"/>
          </w:tcPr>
          <w:p w14:paraId="3F366375"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24925AEB"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F46674" w:rsidRPr="00191F4B" w14:paraId="2B117A92" w14:textId="77777777" w:rsidTr="008D5C3C">
        <w:trPr>
          <w:trHeight w:val="274"/>
        </w:trPr>
        <w:tc>
          <w:tcPr>
            <w:tcW w:w="290" w:type="pct"/>
            <w:vMerge w:val="restart"/>
            <w:vAlign w:val="center"/>
          </w:tcPr>
          <w:p w14:paraId="06D926E3" w14:textId="4337E5B2" w:rsidR="00F46674" w:rsidRPr="00191F4B" w:rsidRDefault="00F46674" w:rsidP="009117CB">
            <w:pPr>
              <w:ind w:left="284"/>
              <w:rPr>
                <w:rFonts w:ascii="Arial Narrow" w:hAnsi="Arial Narrow"/>
                <w:sz w:val="22"/>
                <w:szCs w:val="22"/>
              </w:rPr>
            </w:pPr>
            <w:r w:rsidRPr="00191F4B">
              <w:rPr>
                <w:rFonts w:ascii="Arial Narrow" w:hAnsi="Arial Narrow"/>
                <w:sz w:val="22"/>
                <w:szCs w:val="22"/>
              </w:rPr>
              <w:t>8.</w:t>
            </w:r>
          </w:p>
        </w:tc>
        <w:tc>
          <w:tcPr>
            <w:tcW w:w="579" w:type="pct"/>
            <w:vMerge w:val="restart"/>
            <w:vAlign w:val="center"/>
          </w:tcPr>
          <w:p w14:paraId="0A389FBE" w14:textId="77777777" w:rsidR="00F46674" w:rsidRPr="00191F4B" w:rsidRDefault="00F46674" w:rsidP="0052028B">
            <w:pPr>
              <w:ind w:left="284"/>
              <w:rPr>
                <w:rFonts w:ascii="Arial Narrow" w:hAnsi="Arial Narrow"/>
                <w:sz w:val="22"/>
                <w:szCs w:val="22"/>
              </w:rPr>
            </w:pPr>
            <w:r w:rsidRPr="00191F4B">
              <w:rPr>
                <w:rFonts w:ascii="Arial Narrow" w:hAnsi="Arial Narrow"/>
                <w:b/>
                <w:sz w:val="22"/>
                <w:szCs w:val="22"/>
              </w:rPr>
              <w:t>Drevená plaketa s kovovou výložkou a hodnosťou / OO PPZ</w:t>
            </w:r>
          </w:p>
          <w:p w14:paraId="2AC97FF7" w14:textId="77777777" w:rsidR="00F46674" w:rsidRPr="00191F4B" w:rsidRDefault="00F46674" w:rsidP="009117CB">
            <w:pPr>
              <w:ind w:left="284"/>
              <w:jc w:val="both"/>
              <w:rPr>
                <w:rFonts w:ascii="Arial Narrow" w:hAnsi="Arial Narrow"/>
                <w:sz w:val="22"/>
                <w:szCs w:val="22"/>
              </w:rPr>
            </w:pPr>
          </w:p>
          <w:p w14:paraId="0F3F01C6" w14:textId="77777777" w:rsidR="00F46674" w:rsidRPr="00191F4B" w:rsidRDefault="00F46674" w:rsidP="009117CB">
            <w:pPr>
              <w:ind w:left="284"/>
              <w:jc w:val="both"/>
              <w:rPr>
                <w:rFonts w:ascii="Arial Narrow" w:hAnsi="Arial Narrow"/>
                <w:b/>
                <w:sz w:val="22"/>
                <w:szCs w:val="22"/>
              </w:rPr>
            </w:pPr>
          </w:p>
          <w:p w14:paraId="7F33B0A3" w14:textId="77777777" w:rsidR="00F46674" w:rsidRPr="00191F4B" w:rsidRDefault="00F46674"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7D0C67C1" w14:textId="77777777" w:rsidR="00F46674" w:rsidRPr="00191F4B" w:rsidRDefault="00F46674" w:rsidP="009117CB">
            <w:pPr>
              <w:pStyle w:val="Default"/>
              <w:ind w:left="284"/>
              <w:jc w:val="both"/>
              <w:rPr>
                <w:rFonts w:ascii="Arial Narrow" w:hAnsi="Arial Narrow"/>
                <w:sz w:val="22"/>
                <w:szCs w:val="22"/>
              </w:rPr>
            </w:pPr>
          </w:p>
          <w:p w14:paraId="5FF551C5" w14:textId="77777777" w:rsidR="00F46674" w:rsidRPr="00191F4B" w:rsidRDefault="00F46674" w:rsidP="009117CB">
            <w:pPr>
              <w:ind w:left="284"/>
              <w:rPr>
                <w:rFonts w:ascii="Arial Narrow" w:hAnsi="Arial Narrow"/>
                <w:b/>
                <w:sz w:val="22"/>
                <w:szCs w:val="22"/>
              </w:rPr>
            </w:pPr>
          </w:p>
        </w:tc>
        <w:tc>
          <w:tcPr>
            <w:tcW w:w="636" w:type="pct"/>
            <w:vMerge w:val="restart"/>
            <w:vAlign w:val="center"/>
          </w:tcPr>
          <w:p w14:paraId="29042C6F" w14:textId="49C3ABA0" w:rsidR="00F46674" w:rsidRPr="00191F4B" w:rsidRDefault="00F46674" w:rsidP="009117CB">
            <w:pPr>
              <w:ind w:left="284"/>
              <w:jc w:val="both"/>
              <w:rPr>
                <w:rFonts w:ascii="Arial Narrow" w:hAnsi="Arial Narrow"/>
                <w:sz w:val="22"/>
                <w:szCs w:val="22"/>
              </w:rPr>
            </w:pPr>
            <w:r w:rsidRPr="00191F4B">
              <w:rPr>
                <w:rFonts w:ascii="Arial Narrow" w:hAnsi="Arial Narrow"/>
                <w:sz w:val="22"/>
                <w:szCs w:val="22"/>
              </w:rPr>
              <w:t xml:space="preserve">31 kusov </w:t>
            </w:r>
          </w:p>
        </w:tc>
        <w:tc>
          <w:tcPr>
            <w:tcW w:w="1641" w:type="pct"/>
            <w:vAlign w:val="center"/>
          </w:tcPr>
          <w:p w14:paraId="20297312" w14:textId="77777777" w:rsidR="00F46674" w:rsidRPr="00191F4B" w:rsidRDefault="00F46674" w:rsidP="009117CB">
            <w:pPr>
              <w:ind w:left="284"/>
              <w:rPr>
                <w:rFonts w:ascii="Arial Narrow" w:hAnsi="Arial Narrow"/>
                <w:sz w:val="22"/>
                <w:szCs w:val="22"/>
                <w:lang w:bidi="sk-SK"/>
              </w:rPr>
            </w:pPr>
          </w:p>
          <w:p w14:paraId="1D708DBB" w14:textId="03554651" w:rsidR="00F46674" w:rsidRPr="00191F4B" w:rsidRDefault="00F46674" w:rsidP="009117CB">
            <w:pPr>
              <w:ind w:left="284"/>
              <w:rPr>
                <w:rFonts w:ascii="Arial Narrow" w:hAnsi="Arial Narrow"/>
                <w:sz w:val="22"/>
                <w:szCs w:val="22"/>
              </w:rPr>
            </w:pPr>
            <w:r w:rsidRPr="00191F4B">
              <w:rPr>
                <w:rFonts w:ascii="Arial Narrow" w:hAnsi="Arial Narrow"/>
                <w:sz w:val="22"/>
                <w:szCs w:val="22"/>
              </w:rPr>
              <w:t>Drevená plaketa lakovaná s kovovou výložkou a hodnosťou a logom OO PPZ</w:t>
            </w:r>
            <w:r w:rsidR="00626A42">
              <w:rPr>
                <w:rFonts w:ascii="Arial Narrow" w:hAnsi="Arial Narrow"/>
                <w:sz w:val="22"/>
                <w:szCs w:val="22"/>
              </w:rPr>
              <w:t xml:space="preserve">  </w:t>
            </w:r>
            <w:r w:rsidR="00102580">
              <w:rPr>
                <w:rFonts w:ascii="Arial Narrow" w:hAnsi="Arial Narrow"/>
                <w:sz w:val="22"/>
                <w:szCs w:val="22"/>
              </w:rPr>
              <w:t>(</w:t>
            </w:r>
            <w:r w:rsidR="00626A42">
              <w:rPr>
                <w:rFonts w:ascii="Arial Narrow" w:hAnsi="Arial Narrow"/>
                <w:sz w:val="22"/>
                <w:szCs w:val="22"/>
              </w:rPr>
              <w:t>bude dodané úspešnému uchádzačovi</w:t>
            </w:r>
            <w:r w:rsidR="00102580">
              <w:rPr>
                <w:rFonts w:ascii="Arial Narrow" w:hAnsi="Arial Narrow"/>
                <w:sz w:val="22"/>
                <w:szCs w:val="22"/>
              </w:rPr>
              <w:t>)</w:t>
            </w:r>
            <w:r w:rsidR="00626A42">
              <w:rPr>
                <w:rFonts w:ascii="Arial Narrow" w:hAnsi="Arial Narrow"/>
                <w:sz w:val="22"/>
                <w:szCs w:val="22"/>
              </w:rPr>
              <w:t xml:space="preserve">,  </w:t>
            </w:r>
            <w:r w:rsidRPr="00191F4B">
              <w:rPr>
                <w:rFonts w:ascii="Arial Narrow" w:hAnsi="Arial Narrow"/>
                <w:sz w:val="22"/>
                <w:szCs w:val="22"/>
              </w:rPr>
              <w:t xml:space="preserve"> aj na zavesenie, grav</w:t>
            </w:r>
            <w:r w:rsidR="00626A42">
              <w:rPr>
                <w:rFonts w:ascii="Arial Narrow" w:hAnsi="Arial Narrow"/>
                <w:sz w:val="22"/>
                <w:szCs w:val="22"/>
              </w:rPr>
              <w:t>írovaný text</w:t>
            </w:r>
            <w:r w:rsidR="0041201F">
              <w:rPr>
                <w:rFonts w:ascii="Arial Narrow" w:hAnsi="Arial Narrow"/>
                <w:sz w:val="22"/>
                <w:szCs w:val="22"/>
              </w:rPr>
              <w:t xml:space="preserve"> (bude spresnený úspešnému uchádzačovi) priamo do plakety</w:t>
            </w:r>
            <w:r w:rsidR="00626A42">
              <w:rPr>
                <w:rFonts w:ascii="Arial Narrow" w:hAnsi="Arial Narrow"/>
                <w:sz w:val="22"/>
                <w:szCs w:val="22"/>
              </w:rPr>
              <w:t xml:space="preserve">,  </w:t>
            </w:r>
            <w:r w:rsidRPr="00191F4B">
              <w:rPr>
                <w:rFonts w:ascii="Arial Narrow" w:hAnsi="Arial Narrow"/>
                <w:sz w:val="22"/>
                <w:szCs w:val="22"/>
              </w:rPr>
              <w:t>Rozmer: 210 x 165 mm</w:t>
            </w:r>
            <w:r w:rsidR="0041201F">
              <w:rPr>
                <w:rFonts w:ascii="Arial Narrow" w:hAnsi="Arial Narrow"/>
                <w:sz w:val="22"/>
                <w:szCs w:val="22"/>
              </w:rPr>
              <w:t>.</w:t>
            </w:r>
          </w:p>
          <w:p w14:paraId="22B691B4" w14:textId="6F986020" w:rsidR="00F46674" w:rsidRPr="00191F4B" w:rsidRDefault="00F46674" w:rsidP="009117CB">
            <w:pPr>
              <w:ind w:left="284"/>
              <w:rPr>
                <w:rFonts w:ascii="Arial Narrow" w:hAnsi="Arial Narrow"/>
                <w:sz w:val="22"/>
                <w:szCs w:val="22"/>
              </w:rPr>
            </w:pPr>
            <w:r w:rsidRPr="00191F4B">
              <w:rPr>
                <w:rFonts w:ascii="Arial Narrow" w:hAnsi="Arial Narrow"/>
                <w:sz w:val="22"/>
                <w:szCs w:val="22"/>
              </w:rPr>
              <w:t>Špecifikácia: jednostranne razená pamätná plaketa (3D dizajn), logo OO PPZ (50 mm)</w:t>
            </w:r>
            <w:r w:rsidR="00626A42">
              <w:rPr>
                <w:rFonts w:ascii="Arial Narrow" w:hAnsi="Arial Narrow"/>
                <w:sz w:val="22"/>
                <w:szCs w:val="22"/>
              </w:rPr>
              <w:t xml:space="preserve">  </w:t>
            </w:r>
            <w:r w:rsidR="0041201F">
              <w:rPr>
                <w:rFonts w:ascii="Arial Narrow" w:hAnsi="Arial Narrow"/>
                <w:sz w:val="22"/>
                <w:szCs w:val="22"/>
              </w:rPr>
              <w:t>(</w:t>
            </w:r>
            <w:r w:rsidR="00626A42">
              <w:rPr>
                <w:rFonts w:ascii="Arial Narrow" w:hAnsi="Arial Narrow"/>
                <w:sz w:val="22"/>
                <w:szCs w:val="22"/>
              </w:rPr>
              <w:t>bude dodané úspešnému uchádzačovi</w:t>
            </w:r>
            <w:r w:rsidR="0041201F">
              <w:rPr>
                <w:rFonts w:ascii="Arial Narrow" w:hAnsi="Arial Narrow"/>
                <w:sz w:val="22"/>
                <w:szCs w:val="22"/>
              </w:rPr>
              <w:t>)</w:t>
            </w:r>
            <w:r w:rsidR="00626A42">
              <w:rPr>
                <w:rFonts w:ascii="Arial Narrow" w:hAnsi="Arial Narrow"/>
                <w:sz w:val="22"/>
                <w:szCs w:val="22"/>
              </w:rPr>
              <w:t xml:space="preserve">, </w:t>
            </w:r>
            <w:r w:rsidRPr="00191F4B">
              <w:rPr>
                <w:rFonts w:ascii="Arial Narrow" w:hAnsi="Arial Narrow"/>
                <w:sz w:val="22"/>
                <w:szCs w:val="22"/>
              </w:rPr>
              <w:t xml:space="preserve"> text</w:t>
            </w:r>
            <w:r w:rsidR="0041201F">
              <w:rPr>
                <w:rFonts w:ascii="Arial Narrow" w:hAnsi="Arial Narrow"/>
                <w:sz w:val="22"/>
                <w:szCs w:val="22"/>
              </w:rPr>
              <w:t xml:space="preserve"> </w:t>
            </w:r>
            <w:r w:rsidR="00626A42">
              <w:rPr>
                <w:rFonts w:ascii="Arial Narrow" w:hAnsi="Arial Narrow"/>
                <w:sz w:val="22"/>
                <w:szCs w:val="22"/>
              </w:rPr>
              <w:t xml:space="preserve"> </w:t>
            </w:r>
            <w:r w:rsidR="0041201F">
              <w:rPr>
                <w:rFonts w:ascii="Arial Narrow" w:hAnsi="Arial Narrow"/>
                <w:sz w:val="22"/>
                <w:szCs w:val="22"/>
              </w:rPr>
              <w:t>(</w:t>
            </w:r>
            <w:r w:rsidR="00626A42">
              <w:rPr>
                <w:rFonts w:ascii="Arial Narrow" w:hAnsi="Arial Narrow"/>
                <w:sz w:val="22"/>
                <w:szCs w:val="22"/>
              </w:rPr>
              <w:t>bude spresnený úspešnému uchádzačovi</w:t>
            </w:r>
            <w:r w:rsidR="0041201F">
              <w:rPr>
                <w:rFonts w:ascii="Arial Narrow" w:hAnsi="Arial Narrow"/>
                <w:sz w:val="22"/>
                <w:szCs w:val="22"/>
              </w:rPr>
              <w:t>)</w:t>
            </w:r>
            <w:r w:rsidR="00626A42">
              <w:rPr>
                <w:rFonts w:ascii="Arial Narrow" w:hAnsi="Arial Narrow"/>
                <w:sz w:val="22"/>
                <w:szCs w:val="22"/>
              </w:rPr>
              <w:t xml:space="preserve">. </w:t>
            </w:r>
            <w:r w:rsidRPr="00191F4B">
              <w:rPr>
                <w:rFonts w:ascii="Arial Narrow" w:hAnsi="Arial Narrow"/>
                <w:sz w:val="22"/>
                <w:szCs w:val="22"/>
              </w:rPr>
              <w:t xml:space="preserve"> Materiál: kov – tombak (zliatina 85% Cu a 15% Zn)</w:t>
            </w:r>
            <w:r w:rsidR="00102580">
              <w:rPr>
                <w:rFonts w:ascii="Arial Narrow" w:hAnsi="Arial Narrow"/>
                <w:sz w:val="22"/>
                <w:szCs w:val="22"/>
              </w:rPr>
              <w:t>.</w:t>
            </w:r>
          </w:p>
          <w:p w14:paraId="4B10EE71" w14:textId="6A850083" w:rsidR="00F46674" w:rsidRPr="00191F4B" w:rsidRDefault="00F46674" w:rsidP="009117CB">
            <w:pPr>
              <w:ind w:left="284"/>
              <w:rPr>
                <w:rFonts w:ascii="Arial Narrow" w:hAnsi="Arial Narrow"/>
                <w:sz w:val="22"/>
                <w:szCs w:val="22"/>
              </w:rPr>
            </w:pPr>
            <w:r w:rsidRPr="00191F4B">
              <w:rPr>
                <w:rFonts w:ascii="Arial Narrow" w:hAnsi="Arial Narrow"/>
                <w:sz w:val="22"/>
                <w:szCs w:val="22"/>
              </w:rPr>
              <w:t xml:space="preserve">Iné: galvanicky pokovaná </w:t>
            </w:r>
            <w:r w:rsidRPr="00191F4B">
              <w:rPr>
                <w:rFonts w:ascii="Arial Narrow" w:hAnsi="Arial Narrow"/>
                <w:sz w:val="22"/>
                <w:szCs w:val="22"/>
              </w:rPr>
              <w:lastRenderedPageBreak/>
              <w:t xml:space="preserve">zlatou s patinou, kovová výložka, patinovaná so zlatými lesklými, kovovými doplnkami (hviezda, gombík), papierová krabica, modrý sametový ochranný obal. </w:t>
            </w:r>
          </w:p>
          <w:p w14:paraId="4CD894D5" w14:textId="0047ACE1" w:rsidR="00F46674" w:rsidRPr="00191F4B" w:rsidRDefault="00F46674" w:rsidP="009117CB">
            <w:pPr>
              <w:ind w:left="284"/>
              <w:jc w:val="both"/>
              <w:rPr>
                <w:rFonts w:ascii="Arial Narrow" w:hAnsi="Arial Narrow"/>
                <w:sz w:val="22"/>
                <w:szCs w:val="22"/>
              </w:rPr>
            </w:pPr>
          </w:p>
          <w:p w14:paraId="4DCBC075" w14:textId="77777777" w:rsidR="00F46674" w:rsidRPr="00191F4B" w:rsidRDefault="00F46674" w:rsidP="009117CB">
            <w:pPr>
              <w:ind w:left="284"/>
              <w:jc w:val="both"/>
              <w:rPr>
                <w:rFonts w:ascii="Arial Narrow" w:hAnsi="Arial Narrow"/>
                <w:sz w:val="22"/>
                <w:szCs w:val="22"/>
              </w:rPr>
            </w:pPr>
          </w:p>
          <w:p w14:paraId="64E71DF0" w14:textId="3A09533F" w:rsidR="00F46674" w:rsidRPr="00191F4B" w:rsidRDefault="00F46674" w:rsidP="009117CB">
            <w:pPr>
              <w:ind w:left="284"/>
              <w:jc w:val="both"/>
              <w:rPr>
                <w:rFonts w:ascii="Arial Narrow" w:hAnsi="Arial Narrow"/>
                <w:sz w:val="22"/>
                <w:szCs w:val="22"/>
              </w:rPr>
            </w:pPr>
          </w:p>
          <w:p w14:paraId="5911F9C4" w14:textId="34B58182" w:rsidR="00F46674" w:rsidRPr="00191F4B" w:rsidRDefault="00F46674" w:rsidP="009117CB">
            <w:pPr>
              <w:ind w:left="284"/>
              <w:jc w:val="both"/>
              <w:rPr>
                <w:rFonts w:ascii="Arial Narrow" w:hAnsi="Arial Narrow"/>
                <w:sz w:val="22"/>
                <w:szCs w:val="22"/>
              </w:rPr>
            </w:pPr>
          </w:p>
          <w:p w14:paraId="21A7B024" w14:textId="77777777" w:rsidR="00F46674" w:rsidRPr="00191F4B" w:rsidRDefault="00F46674" w:rsidP="009117CB">
            <w:pPr>
              <w:ind w:left="284"/>
              <w:jc w:val="both"/>
              <w:rPr>
                <w:rFonts w:ascii="Arial Narrow" w:hAnsi="Arial Narrow"/>
                <w:sz w:val="22"/>
                <w:szCs w:val="22"/>
              </w:rPr>
            </w:pPr>
          </w:p>
          <w:p w14:paraId="391D2A0C" w14:textId="77777777" w:rsidR="00F46674" w:rsidRPr="00191F4B" w:rsidRDefault="00F46674" w:rsidP="009117CB">
            <w:pPr>
              <w:ind w:left="284"/>
              <w:jc w:val="both"/>
              <w:rPr>
                <w:rFonts w:ascii="Arial Narrow" w:hAnsi="Arial Narrow"/>
                <w:sz w:val="22"/>
                <w:szCs w:val="22"/>
              </w:rPr>
            </w:pPr>
            <w:r w:rsidRPr="00191F4B">
              <w:rPr>
                <w:rFonts w:ascii="Arial Narrow" w:hAnsi="Arial Narrow"/>
                <w:sz w:val="22"/>
                <w:szCs w:val="22"/>
              </w:rPr>
              <w:t xml:space="preserve"> </w:t>
            </w:r>
          </w:p>
          <w:p w14:paraId="2EE2E773" w14:textId="77777777" w:rsidR="00F46674" w:rsidRPr="00191F4B" w:rsidRDefault="00F46674" w:rsidP="009117CB">
            <w:pPr>
              <w:ind w:left="284"/>
              <w:jc w:val="both"/>
              <w:rPr>
                <w:rFonts w:ascii="Arial Narrow" w:hAnsi="Arial Narrow"/>
                <w:sz w:val="22"/>
                <w:szCs w:val="22"/>
                <w:lang w:bidi="sk-SK"/>
              </w:rPr>
            </w:pPr>
          </w:p>
        </w:tc>
        <w:tc>
          <w:tcPr>
            <w:tcW w:w="926" w:type="pct"/>
            <w:vAlign w:val="center"/>
          </w:tcPr>
          <w:p w14:paraId="51D5FF7E" w14:textId="77777777" w:rsidR="00F46674" w:rsidRPr="00191F4B" w:rsidRDefault="00F46674" w:rsidP="009117CB">
            <w:pPr>
              <w:ind w:left="284"/>
              <w:jc w:val="center"/>
              <w:rPr>
                <w:rFonts w:ascii="Arial Narrow" w:hAnsi="Arial Narrow"/>
                <w:sz w:val="22"/>
                <w:szCs w:val="22"/>
              </w:rPr>
            </w:pPr>
            <w:r w:rsidRPr="00191F4B">
              <w:rPr>
                <w:rFonts w:ascii="Arial Narrow" w:hAnsi="Arial Narrow"/>
                <w:sz w:val="22"/>
                <w:szCs w:val="22"/>
              </w:rPr>
              <w:lastRenderedPageBreak/>
              <w:t>N/A</w:t>
            </w:r>
          </w:p>
        </w:tc>
        <w:tc>
          <w:tcPr>
            <w:tcW w:w="928" w:type="pct"/>
          </w:tcPr>
          <w:p w14:paraId="19B76103" w14:textId="77777777" w:rsidR="00F46674" w:rsidRPr="00191F4B" w:rsidRDefault="00F46674" w:rsidP="009117CB">
            <w:pPr>
              <w:ind w:left="284"/>
              <w:jc w:val="center"/>
              <w:rPr>
                <w:rFonts w:ascii="Arial Narrow" w:hAnsi="Arial Narrow"/>
                <w:sz w:val="22"/>
                <w:szCs w:val="22"/>
              </w:rPr>
            </w:pPr>
          </w:p>
        </w:tc>
      </w:tr>
      <w:tr w:rsidR="00F46674" w:rsidRPr="00191F4B" w14:paraId="61A300D3" w14:textId="77777777" w:rsidTr="008D5C3C">
        <w:trPr>
          <w:trHeight w:val="457"/>
        </w:trPr>
        <w:tc>
          <w:tcPr>
            <w:tcW w:w="290" w:type="pct"/>
            <w:vMerge/>
          </w:tcPr>
          <w:p w14:paraId="5897FBA5" w14:textId="77777777" w:rsidR="00F46674" w:rsidRPr="00191F4B" w:rsidRDefault="00F46674" w:rsidP="009117CB">
            <w:pPr>
              <w:ind w:left="284"/>
              <w:rPr>
                <w:rFonts w:ascii="Arial Narrow" w:hAnsi="Arial Narrow"/>
                <w:sz w:val="22"/>
                <w:szCs w:val="22"/>
              </w:rPr>
            </w:pPr>
          </w:p>
        </w:tc>
        <w:tc>
          <w:tcPr>
            <w:tcW w:w="579" w:type="pct"/>
            <w:vMerge/>
          </w:tcPr>
          <w:p w14:paraId="599DC327" w14:textId="77777777" w:rsidR="00F46674" w:rsidRPr="00191F4B" w:rsidRDefault="00F46674" w:rsidP="009117CB">
            <w:pPr>
              <w:ind w:left="284"/>
              <w:rPr>
                <w:rFonts w:ascii="Arial Narrow" w:hAnsi="Arial Narrow"/>
                <w:sz w:val="22"/>
                <w:szCs w:val="22"/>
              </w:rPr>
            </w:pPr>
          </w:p>
        </w:tc>
        <w:tc>
          <w:tcPr>
            <w:tcW w:w="636" w:type="pct"/>
            <w:vMerge/>
          </w:tcPr>
          <w:p w14:paraId="1454A3AF" w14:textId="77777777" w:rsidR="00F46674" w:rsidRPr="00191F4B" w:rsidRDefault="00F46674" w:rsidP="009117CB">
            <w:pPr>
              <w:ind w:left="284"/>
              <w:rPr>
                <w:rFonts w:ascii="Arial Narrow" w:hAnsi="Arial Narrow"/>
                <w:sz w:val="22"/>
                <w:szCs w:val="22"/>
              </w:rPr>
            </w:pPr>
          </w:p>
        </w:tc>
        <w:tc>
          <w:tcPr>
            <w:tcW w:w="1641" w:type="pct"/>
            <w:shd w:val="clear" w:color="auto" w:fill="FDE9D9" w:themeFill="accent6" w:themeFillTint="33"/>
            <w:vAlign w:val="center"/>
          </w:tcPr>
          <w:p w14:paraId="0E18355D" w14:textId="77777777" w:rsidR="00F46674" w:rsidRPr="00191F4B" w:rsidRDefault="00F46674"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51C3DA85" w14:textId="77777777" w:rsidR="00F46674" w:rsidRPr="00191F4B" w:rsidRDefault="00F46674" w:rsidP="009117CB">
            <w:pPr>
              <w:ind w:left="284"/>
              <w:jc w:val="center"/>
              <w:rPr>
                <w:rFonts w:ascii="Arial Narrow" w:hAnsi="Arial Narrow"/>
                <w:b/>
                <w:sz w:val="22"/>
                <w:szCs w:val="22"/>
              </w:rPr>
            </w:pPr>
          </w:p>
        </w:tc>
      </w:tr>
    </w:tbl>
    <w:p w14:paraId="74C7019B" w14:textId="73AC41A0" w:rsidR="00730BE9" w:rsidRPr="00191F4B" w:rsidRDefault="00730BE9" w:rsidP="009117CB">
      <w:pPr>
        <w:pStyle w:val="Zkladntext1"/>
        <w:ind w:left="284" w:firstLine="0"/>
        <w:rPr>
          <w:rFonts w:ascii="Arial Narrow" w:hAnsi="Arial Narrow"/>
          <w:b/>
          <w:bCs/>
          <w:sz w:val="22"/>
          <w:szCs w:val="22"/>
          <w:lang w:val="sk-SK" w:bidi="sk-SK"/>
        </w:rPr>
      </w:pPr>
    </w:p>
    <w:p w14:paraId="325E833F" w14:textId="3E52EACC" w:rsidR="00F46674" w:rsidRPr="00191F4B" w:rsidRDefault="00F46674" w:rsidP="009117CB">
      <w:pPr>
        <w:pStyle w:val="Zkladntext1"/>
        <w:ind w:left="284" w:firstLine="0"/>
        <w:rPr>
          <w:rFonts w:ascii="Arial Narrow" w:hAnsi="Arial Narrow"/>
          <w:b/>
          <w:bCs/>
          <w:sz w:val="22"/>
          <w:szCs w:val="22"/>
          <w:lang w:val="sk-SK" w:bidi="sk-SK"/>
        </w:rPr>
      </w:pPr>
    </w:p>
    <w:tbl>
      <w:tblPr>
        <w:tblStyle w:val="Mriekatabuky"/>
        <w:tblW w:w="5000" w:type="pct"/>
        <w:tblLook w:val="04A0" w:firstRow="1" w:lastRow="0" w:firstColumn="1" w:lastColumn="0" w:noHBand="0" w:noVBand="1"/>
      </w:tblPr>
      <w:tblGrid>
        <w:gridCol w:w="811"/>
        <w:gridCol w:w="1784"/>
        <w:gridCol w:w="1332"/>
        <w:gridCol w:w="2693"/>
        <w:gridCol w:w="1357"/>
        <w:gridCol w:w="1361"/>
      </w:tblGrid>
      <w:tr w:rsidR="00F46674" w:rsidRPr="00191F4B" w14:paraId="0D5321CF" w14:textId="77777777" w:rsidTr="008D5C3C">
        <w:tc>
          <w:tcPr>
            <w:tcW w:w="290" w:type="pct"/>
            <w:shd w:val="clear" w:color="auto" w:fill="D9D9D9" w:themeFill="background1" w:themeFillShade="D9"/>
            <w:vAlign w:val="center"/>
          </w:tcPr>
          <w:p w14:paraId="2A704EFE"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p.č.</w:t>
            </w:r>
          </w:p>
        </w:tc>
        <w:tc>
          <w:tcPr>
            <w:tcW w:w="579" w:type="pct"/>
            <w:shd w:val="clear" w:color="auto" w:fill="D9D9D9" w:themeFill="background1" w:themeFillShade="D9"/>
            <w:vAlign w:val="center"/>
          </w:tcPr>
          <w:p w14:paraId="31931CF9"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Názov položky</w:t>
            </w:r>
          </w:p>
        </w:tc>
        <w:tc>
          <w:tcPr>
            <w:tcW w:w="636" w:type="pct"/>
            <w:shd w:val="clear" w:color="auto" w:fill="D9D9D9" w:themeFill="background1" w:themeFillShade="D9"/>
            <w:vAlign w:val="center"/>
          </w:tcPr>
          <w:p w14:paraId="73CB46DC"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b/>
                <w:sz w:val="22"/>
                <w:szCs w:val="22"/>
              </w:rPr>
              <w:t>Množstvo</w:t>
            </w:r>
          </w:p>
        </w:tc>
        <w:tc>
          <w:tcPr>
            <w:tcW w:w="1641" w:type="pct"/>
            <w:shd w:val="clear" w:color="auto" w:fill="D9D9D9" w:themeFill="background1" w:themeFillShade="D9"/>
            <w:vAlign w:val="center"/>
          </w:tcPr>
          <w:p w14:paraId="586A4DEC" w14:textId="50A33028"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b/>
                <w:bCs/>
                <w:color w:val="000000"/>
                <w:sz w:val="22"/>
                <w:szCs w:val="22"/>
                <w:lang w:bidi="sk-SK"/>
              </w:rPr>
              <w:t>Opis pred</w:t>
            </w:r>
            <w:r w:rsidR="00A7342E">
              <w:rPr>
                <w:rFonts w:ascii="Arial Narrow" w:hAnsi="Arial Narrow"/>
                <w:b/>
                <w:bCs/>
                <w:color w:val="000000"/>
                <w:sz w:val="22"/>
                <w:szCs w:val="22"/>
                <w:lang w:bidi="sk-SK"/>
              </w:rPr>
              <w:t xml:space="preserve">metu zákazky </w:t>
            </w:r>
          </w:p>
        </w:tc>
        <w:tc>
          <w:tcPr>
            <w:tcW w:w="1854" w:type="pct"/>
            <w:gridSpan w:val="2"/>
            <w:shd w:val="clear" w:color="auto" w:fill="D9D9D9" w:themeFill="background1" w:themeFillShade="D9"/>
            <w:vAlign w:val="center"/>
          </w:tcPr>
          <w:p w14:paraId="013C3513" w14:textId="77777777"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 xml:space="preserve">Vlastný návrh plnenia </w:t>
            </w:r>
          </w:p>
          <w:p w14:paraId="7DCCC150" w14:textId="77777777" w:rsidR="00F46674" w:rsidRPr="00191F4B" w:rsidRDefault="00F46674" w:rsidP="009117CB">
            <w:pPr>
              <w:ind w:left="284"/>
              <w:jc w:val="center"/>
              <w:rPr>
                <w:rFonts w:ascii="Arial Narrow" w:hAnsi="Arial Narrow" w:cs="Calibri"/>
                <w:bCs/>
                <w:color w:val="000000"/>
                <w:sz w:val="22"/>
                <w:szCs w:val="22"/>
              </w:rPr>
            </w:pPr>
            <w:r w:rsidRPr="00191F4B">
              <w:rPr>
                <w:rFonts w:ascii="Arial Narrow" w:hAnsi="Arial Narrow" w:cs="Calibri"/>
                <w:bCs/>
                <w:color w:val="000000"/>
                <w:sz w:val="22"/>
                <w:szCs w:val="22"/>
              </w:rPr>
              <w:t>(doplní uchádzač)</w:t>
            </w:r>
          </w:p>
          <w:p w14:paraId="332108BC" w14:textId="77777777" w:rsidR="00F46674" w:rsidRPr="00191F4B" w:rsidRDefault="00F46674" w:rsidP="009117CB">
            <w:pPr>
              <w:ind w:left="284"/>
              <w:jc w:val="center"/>
              <w:rPr>
                <w:rFonts w:ascii="Arial Narrow" w:hAnsi="Arial Narrow" w:cs="Calibri"/>
                <w:b/>
                <w:bCs/>
                <w:color w:val="000000"/>
                <w:sz w:val="22"/>
                <w:szCs w:val="22"/>
              </w:rPr>
            </w:pPr>
          </w:p>
          <w:p w14:paraId="1558DE41" w14:textId="77777777" w:rsidR="00F46674" w:rsidRPr="00191F4B" w:rsidRDefault="00F46674" w:rsidP="009117CB">
            <w:pPr>
              <w:ind w:left="284"/>
              <w:jc w:val="center"/>
              <w:rPr>
                <w:rFonts w:ascii="Arial Narrow" w:hAnsi="Arial Narrow" w:cs="Calibri"/>
                <w:b/>
                <w:bCs/>
                <w:color w:val="000000"/>
                <w:sz w:val="22"/>
                <w:szCs w:val="22"/>
              </w:rPr>
            </w:pPr>
            <w:r w:rsidRPr="00191F4B">
              <w:rPr>
                <w:rFonts w:ascii="Arial Narrow" w:hAnsi="Arial Narrow" w:cs="Calibri"/>
                <w:b/>
                <w:bCs/>
                <w:color w:val="000000"/>
                <w:sz w:val="22"/>
                <w:szCs w:val="22"/>
              </w:rPr>
              <w:t>Požaduje sa uviesť skutočnú špecifikáciu ponúkaného predmetu zákazky - výrobcu a technické parametre,  uviesť áno/nie, v prípade číselnej hodnoty uviesť jej skutočnosť.</w:t>
            </w:r>
          </w:p>
        </w:tc>
      </w:tr>
      <w:tr w:rsidR="00F46674" w:rsidRPr="00191F4B" w14:paraId="1AAF9715" w14:textId="77777777" w:rsidTr="008D5C3C">
        <w:trPr>
          <w:trHeight w:val="539"/>
        </w:trPr>
        <w:tc>
          <w:tcPr>
            <w:tcW w:w="290" w:type="pct"/>
            <w:shd w:val="clear" w:color="auto" w:fill="D9D9D9" w:themeFill="background1" w:themeFillShade="D9"/>
            <w:vAlign w:val="center"/>
          </w:tcPr>
          <w:p w14:paraId="4944AC89" w14:textId="77777777" w:rsidR="00F46674" w:rsidRPr="00191F4B" w:rsidRDefault="00F46674" w:rsidP="009117CB">
            <w:pPr>
              <w:ind w:left="284"/>
              <w:jc w:val="center"/>
              <w:rPr>
                <w:rFonts w:ascii="Arial Narrow" w:hAnsi="Arial Narrow"/>
                <w:b/>
                <w:sz w:val="22"/>
                <w:szCs w:val="22"/>
              </w:rPr>
            </w:pPr>
          </w:p>
        </w:tc>
        <w:tc>
          <w:tcPr>
            <w:tcW w:w="579" w:type="pct"/>
            <w:shd w:val="clear" w:color="auto" w:fill="D9D9D9" w:themeFill="background1" w:themeFillShade="D9"/>
            <w:vAlign w:val="center"/>
          </w:tcPr>
          <w:p w14:paraId="6A9BCF4C" w14:textId="77777777" w:rsidR="00F46674" w:rsidRPr="00191F4B" w:rsidRDefault="00F46674" w:rsidP="009117CB">
            <w:pPr>
              <w:ind w:left="284"/>
              <w:jc w:val="center"/>
              <w:rPr>
                <w:rFonts w:ascii="Arial Narrow" w:hAnsi="Arial Narrow"/>
                <w:b/>
                <w:sz w:val="22"/>
                <w:szCs w:val="22"/>
              </w:rPr>
            </w:pPr>
          </w:p>
        </w:tc>
        <w:tc>
          <w:tcPr>
            <w:tcW w:w="636" w:type="pct"/>
            <w:shd w:val="clear" w:color="auto" w:fill="D9D9D9" w:themeFill="background1" w:themeFillShade="D9"/>
            <w:vAlign w:val="center"/>
          </w:tcPr>
          <w:p w14:paraId="766C740B" w14:textId="77777777" w:rsidR="00F46674" w:rsidRPr="00191F4B" w:rsidRDefault="00F46674" w:rsidP="009117CB">
            <w:pPr>
              <w:ind w:left="284"/>
              <w:jc w:val="center"/>
              <w:rPr>
                <w:rFonts w:ascii="Arial Narrow" w:hAnsi="Arial Narrow"/>
                <w:b/>
                <w:sz w:val="22"/>
                <w:szCs w:val="22"/>
              </w:rPr>
            </w:pPr>
          </w:p>
        </w:tc>
        <w:tc>
          <w:tcPr>
            <w:tcW w:w="1641" w:type="pct"/>
            <w:shd w:val="clear" w:color="auto" w:fill="D9D9D9" w:themeFill="background1" w:themeFillShade="D9"/>
            <w:vAlign w:val="center"/>
          </w:tcPr>
          <w:p w14:paraId="39ACB73E" w14:textId="77777777" w:rsidR="00F46674" w:rsidRPr="00191F4B" w:rsidRDefault="00F46674" w:rsidP="009117CB">
            <w:pPr>
              <w:ind w:left="284"/>
              <w:jc w:val="center"/>
              <w:rPr>
                <w:rFonts w:ascii="Arial Narrow" w:hAnsi="Arial Narrow"/>
                <w:b/>
                <w:sz w:val="22"/>
                <w:szCs w:val="22"/>
              </w:rPr>
            </w:pPr>
          </w:p>
        </w:tc>
        <w:tc>
          <w:tcPr>
            <w:tcW w:w="926" w:type="pct"/>
            <w:shd w:val="clear" w:color="auto" w:fill="D9D9D9" w:themeFill="background1" w:themeFillShade="D9"/>
          </w:tcPr>
          <w:p w14:paraId="31FE9912"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sz w:val="22"/>
                <w:szCs w:val="22"/>
              </w:rPr>
              <w:t>Uchádzač uvedie presnú číselnú hodnotu</w:t>
            </w:r>
          </w:p>
        </w:tc>
        <w:tc>
          <w:tcPr>
            <w:tcW w:w="928" w:type="pct"/>
            <w:shd w:val="clear" w:color="auto" w:fill="D9D9D9" w:themeFill="background1" w:themeFillShade="D9"/>
          </w:tcPr>
          <w:p w14:paraId="0F430F53" w14:textId="77777777" w:rsidR="00F46674" w:rsidRPr="00191F4B" w:rsidRDefault="00F46674" w:rsidP="009117CB">
            <w:pPr>
              <w:ind w:left="284"/>
              <w:jc w:val="center"/>
              <w:rPr>
                <w:rFonts w:ascii="Arial Narrow" w:hAnsi="Arial Narrow"/>
                <w:b/>
                <w:sz w:val="22"/>
                <w:szCs w:val="22"/>
              </w:rPr>
            </w:pPr>
            <w:r w:rsidRPr="00191F4B">
              <w:rPr>
                <w:rFonts w:ascii="Arial Narrow" w:hAnsi="Arial Narrow" w:cs="Arial"/>
                <w:sz w:val="22"/>
                <w:szCs w:val="22"/>
              </w:rPr>
              <w:t>Uchádzač uvedie „áno/nie“</w:t>
            </w:r>
          </w:p>
        </w:tc>
      </w:tr>
      <w:tr w:rsidR="00F46674" w:rsidRPr="00191F4B" w14:paraId="3D91772A" w14:textId="77777777" w:rsidTr="008D5C3C">
        <w:trPr>
          <w:trHeight w:val="274"/>
        </w:trPr>
        <w:tc>
          <w:tcPr>
            <w:tcW w:w="290" w:type="pct"/>
            <w:vMerge w:val="restart"/>
            <w:vAlign w:val="center"/>
          </w:tcPr>
          <w:p w14:paraId="5D43AF62" w14:textId="5EAEB04E" w:rsidR="00F46674" w:rsidRPr="00191F4B" w:rsidRDefault="00F46674" w:rsidP="009117CB">
            <w:pPr>
              <w:ind w:left="284"/>
              <w:rPr>
                <w:rFonts w:ascii="Arial Narrow" w:hAnsi="Arial Narrow"/>
                <w:sz w:val="22"/>
                <w:szCs w:val="22"/>
              </w:rPr>
            </w:pPr>
            <w:r w:rsidRPr="00191F4B">
              <w:rPr>
                <w:rFonts w:ascii="Arial Narrow" w:hAnsi="Arial Narrow"/>
                <w:sz w:val="22"/>
                <w:szCs w:val="22"/>
              </w:rPr>
              <w:t>9.</w:t>
            </w:r>
          </w:p>
        </w:tc>
        <w:tc>
          <w:tcPr>
            <w:tcW w:w="579" w:type="pct"/>
            <w:vMerge w:val="restart"/>
            <w:vAlign w:val="center"/>
          </w:tcPr>
          <w:p w14:paraId="296E8F99" w14:textId="77777777" w:rsidR="00F46674" w:rsidRPr="00191F4B" w:rsidRDefault="00F46674" w:rsidP="0052028B">
            <w:pPr>
              <w:ind w:left="284"/>
              <w:rPr>
                <w:rFonts w:ascii="Arial Narrow" w:hAnsi="Arial Narrow"/>
                <w:sz w:val="22"/>
                <w:szCs w:val="22"/>
              </w:rPr>
            </w:pPr>
            <w:r w:rsidRPr="00191F4B">
              <w:rPr>
                <w:rFonts w:ascii="Arial Narrow" w:hAnsi="Arial Narrow"/>
                <w:b/>
                <w:sz w:val="22"/>
                <w:szCs w:val="22"/>
              </w:rPr>
              <w:t>Drevená kazeta s jednostranne razenou plaketou / OO PPZ</w:t>
            </w:r>
          </w:p>
          <w:p w14:paraId="08AC29A2" w14:textId="3AB0838F" w:rsidR="00F46674" w:rsidRPr="00191F4B" w:rsidRDefault="00F46674" w:rsidP="009117CB">
            <w:pPr>
              <w:ind w:left="284"/>
              <w:jc w:val="both"/>
              <w:rPr>
                <w:rFonts w:ascii="Arial Narrow" w:hAnsi="Arial Narrow"/>
                <w:b/>
                <w:sz w:val="22"/>
                <w:szCs w:val="22"/>
              </w:rPr>
            </w:pPr>
          </w:p>
          <w:p w14:paraId="4FC5D5F6" w14:textId="77777777" w:rsidR="00F46674" w:rsidRPr="00191F4B" w:rsidRDefault="00F46674" w:rsidP="009117CB">
            <w:pPr>
              <w:ind w:left="284"/>
              <w:jc w:val="both"/>
              <w:rPr>
                <w:rFonts w:ascii="Arial Narrow" w:hAnsi="Arial Narrow"/>
                <w:sz w:val="22"/>
                <w:szCs w:val="22"/>
              </w:rPr>
            </w:pPr>
          </w:p>
          <w:p w14:paraId="73AE1B5A" w14:textId="77777777" w:rsidR="00F46674" w:rsidRPr="00191F4B" w:rsidRDefault="00F46674" w:rsidP="009117CB">
            <w:pPr>
              <w:ind w:left="284"/>
              <w:jc w:val="both"/>
              <w:rPr>
                <w:rFonts w:ascii="Arial Narrow" w:hAnsi="Arial Narrow"/>
                <w:sz w:val="22"/>
                <w:szCs w:val="22"/>
              </w:rPr>
            </w:pPr>
          </w:p>
          <w:p w14:paraId="795C357E" w14:textId="77777777" w:rsidR="00F46674" w:rsidRPr="00191F4B" w:rsidRDefault="00F46674" w:rsidP="009117CB">
            <w:pPr>
              <w:ind w:left="284"/>
              <w:jc w:val="both"/>
              <w:rPr>
                <w:rFonts w:ascii="Arial Narrow" w:hAnsi="Arial Narrow"/>
                <w:b/>
                <w:sz w:val="22"/>
                <w:szCs w:val="22"/>
              </w:rPr>
            </w:pPr>
          </w:p>
          <w:p w14:paraId="617D0EE5" w14:textId="77777777" w:rsidR="00F46674" w:rsidRPr="00191F4B" w:rsidRDefault="00F46674" w:rsidP="009117CB">
            <w:pPr>
              <w:ind w:left="284"/>
              <w:jc w:val="both"/>
              <w:rPr>
                <w:rFonts w:ascii="Arial Narrow" w:hAnsi="Arial Narrow"/>
                <w:color w:val="000000"/>
                <w:sz w:val="22"/>
                <w:szCs w:val="22"/>
                <w:lang w:bidi="sk-SK"/>
              </w:rPr>
            </w:pPr>
            <w:r w:rsidRPr="00191F4B">
              <w:rPr>
                <w:rFonts w:ascii="Arial Narrow" w:hAnsi="Arial Narrow"/>
                <w:color w:val="000000"/>
                <w:sz w:val="22"/>
                <w:szCs w:val="22"/>
                <w:lang w:bidi="sk-SK"/>
              </w:rPr>
              <w:t xml:space="preserve">  </w:t>
            </w:r>
          </w:p>
          <w:p w14:paraId="15B1453B" w14:textId="77777777" w:rsidR="00F46674" w:rsidRPr="00191F4B" w:rsidRDefault="00F46674" w:rsidP="009117CB">
            <w:pPr>
              <w:pStyle w:val="Default"/>
              <w:ind w:left="284"/>
              <w:jc w:val="both"/>
              <w:rPr>
                <w:rFonts w:ascii="Arial Narrow" w:hAnsi="Arial Narrow"/>
                <w:sz w:val="22"/>
                <w:szCs w:val="22"/>
              </w:rPr>
            </w:pPr>
          </w:p>
          <w:p w14:paraId="4CB99A56" w14:textId="77777777" w:rsidR="00F46674" w:rsidRPr="00191F4B" w:rsidRDefault="00F46674" w:rsidP="009117CB">
            <w:pPr>
              <w:ind w:left="284"/>
              <w:rPr>
                <w:rFonts w:ascii="Arial Narrow" w:hAnsi="Arial Narrow"/>
                <w:b/>
                <w:sz w:val="22"/>
                <w:szCs w:val="22"/>
              </w:rPr>
            </w:pPr>
          </w:p>
        </w:tc>
        <w:tc>
          <w:tcPr>
            <w:tcW w:w="636" w:type="pct"/>
            <w:vMerge w:val="restart"/>
            <w:vAlign w:val="center"/>
          </w:tcPr>
          <w:p w14:paraId="6FBB4C1C" w14:textId="72D860CB" w:rsidR="00F46674" w:rsidRPr="00191F4B" w:rsidRDefault="007422D8" w:rsidP="009117CB">
            <w:pPr>
              <w:ind w:left="284"/>
              <w:jc w:val="both"/>
              <w:rPr>
                <w:rFonts w:ascii="Arial Narrow" w:hAnsi="Arial Narrow"/>
                <w:sz w:val="22"/>
                <w:szCs w:val="22"/>
              </w:rPr>
            </w:pPr>
            <w:r>
              <w:rPr>
                <w:rFonts w:ascii="Arial Narrow" w:hAnsi="Arial Narrow"/>
                <w:sz w:val="22"/>
                <w:szCs w:val="22"/>
              </w:rPr>
              <w:t>5</w:t>
            </w:r>
            <w:r w:rsidR="00C97E31">
              <w:rPr>
                <w:rFonts w:ascii="Arial Narrow" w:hAnsi="Arial Narrow"/>
                <w:sz w:val="22"/>
                <w:szCs w:val="22"/>
              </w:rPr>
              <w:t>0</w:t>
            </w:r>
            <w:r w:rsidR="00F46674" w:rsidRPr="00191F4B">
              <w:rPr>
                <w:rFonts w:ascii="Arial Narrow" w:hAnsi="Arial Narrow"/>
                <w:sz w:val="22"/>
                <w:szCs w:val="22"/>
              </w:rPr>
              <w:t xml:space="preserve"> kus</w:t>
            </w:r>
            <w:r w:rsidR="00BA574A">
              <w:rPr>
                <w:rFonts w:ascii="Arial Narrow" w:hAnsi="Arial Narrow"/>
                <w:sz w:val="22"/>
                <w:szCs w:val="22"/>
              </w:rPr>
              <w:t>ov</w:t>
            </w:r>
          </w:p>
        </w:tc>
        <w:tc>
          <w:tcPr>
            <w:tcW w:w="1641" w:type="pct"/>
            <w:vAlign w:val="center"/>
          </w:tcPr>
          <w:p w14:paraId="7F63BAE4" w14:textId="77777777" w:rsidR="00F46674" w:rsidRPr="00191F4B" w:rsidRDefault="00F46674" w:rsidP="009117CB">
            <w:pPr>
              <w:ind w:left="284"/>
              <w:rPr>
                <w:rFonts w:ascii="Arial Narrow" w:hAnsi="Arial Narrow"/>
                <w:sz w:val="22"/>
                <w:szCs w:val="22"/>
                <w:lang w:bidi="sk-SK"/>
              </w:rPr>
            </w:pPr>
          </w:p>
          <w:p w14:paraId="747D83A6" w14:textId="22EC118B" w:rsidR="00F46674" w:rsidRPr="00191F4B" w:rsidRDefault="00F46674" w:rsidP="009117CB">
            <w:pPr>
              <w:ind w:left="284"/>
              <w:rPr>
                <w:rFonts w:ascii="Arial Narrow" w:hAnsi="Arial Narrow"/>
                <w:sz w:val="22"/>
                <w:szCs w:val="22"/>
              </w:rPr>
            </w:pPr>
            <w:r w:rsidRPr="00191F4B">
              <w:rPr>
                <w:rFonts w:ascii="Arial Narrow" w:hAnsi="Arial Narrow"/>
                <w:sz w:val="22"/>
                <w:szCs w:val="22"/>
              </w:rPr>
              <w:t xml:space="preserve">Jednostranne razená pamätná plaketa (3D dizajn/grafika) s kovovým </w:t>
            </w:r>
            <w:r w:rsidR="00191F4B">
              <w:rPr>
                <w:rFonts w:ascii="Arial Narrow" w:hAnsi="Arial Narrow"/>
                <w:sz w:val="22"/>
                <w:szCs w:val="22"/>
              </w:rPr>
              <w:t xml:space="preserve">štítkom umiestnená v drevenej </w:t>
            </w:r>
            <w:r w:rsidR="00617345">
              <w:rPr>
                <w:rFonts w:ascii="Arial Narrow" w:hAnsi="Arial Narrow"/>
                <w:sz w:val="22"/>
                <w:szCs w:val="22"/>
              </w:rPr>
              <w:t>krabičke. Jednostranná plaketa:</w:t>
            </w:r>
            <w:r w:rsidRPr="00191F4B">
              <w:rPr>
                <w:rFonts w:ascii="Arial Narrow" w:hAnsi="Arial Narrow"/>
                <w:sz w:val="22"/>
                <w:szCs w:val="22"/>
              </w:rPr>
              <w:t xml:space="preserve">rozmer – priemer 70 mm, hrúbka 4 mm. </w:t>
            </w:r>
          </w:p>
          <w:p w14:paraId="6DA93610" w14:textId="2E1926A2" w:rsidR="00F46674" w:rsidRPr="00191F4B" w:rsidRDefault="00F46674" w:rsidP="009117CB">
            <w:pPr>
              <w:ind w:left="284"/>
              <w:rPr>
                <w:rFonts w:ascii="Arial Narrow" w:hAnsi="Arial Narrow"/>
                <w:sz w:val="22"/>
                <w:szCs w:val="22"/>
              </w:rPr>
            </w:pPr>
            <w:r w:rsidRPr="00191F4B">
              <w:rPr>
                <w:rFonts w:ascii="Arial Narrow" w:hAnsi="Arial Narrow"/>
                <w:sz w:val="22"/>
                <w:szCs w:val="22"/>
              </w:rPr>
              <w:t>materiál – kov / tombak (zliatina 85% Cu a 15% Zn)</w:t>
            </w:r>
          </w:p>
          <w:p w14:paraId="5F044E6E" w14:textId="42917C68" w:rsidR="00262CBB" w:rsidRPr="00191F4B" w:rsidRDefault="00262CBB" w:rsidP="009117CB">
            <w:pPr>
              <w:ind w:left="284"/>
              <w:rPr>
                <w:rFonts w:ascii="Arial Narrow" w:hAnsi="Arial Narrow"/>
                <w:sz w:val="22"/>
                <w:szCs w:val="22"/>
              </w:rPr>
            </w:pPr>
            <w:r w:rsidRPr="00191F4B">
              <w:rPr>
                <w:rFonts w:ascii="Arial Narrow" w:hAnsi="Arial Narrow"/>
                <w:sz w:val="22"/>
                <w:szCs w:val="22"/>
              </w:rPr>
              <w:t xml:space="preserve">povrchová úprava – </w:t>
            </w:r>
            <w:r w:rsidRPr="00191F4B">
              <w:rPr>
                <w:rFonts w:ascii="Arial Narrow" w:hAnsi="Arial Narrow"/>
                <w:sz w:val="22"/>
                <w:szCs w:val="22"/>
              </w:rPr>
              <w:lastRenderedPageBreak/>
              <w:t>galvanicky pokovaná striebrom s patinou</w:t>
            </w:r>
          </w:p>
          <w:p w14:paraId="32D187BB" w14:textId="65BBAB0A" w:rsidR="00262CBB" w:rsidRPr="00191F4B" w:rsidRDefault="00262CBB" w:rsidP="009117CB">
            <w:pPr>
              <w:ind w:left="284"/>
              <w:rPr>
                <w:rFonts w:ascii="Arial Narrow" w:hAnsi="Arial Narrow"/>
                <w:sz w:val="22"/>
                <w:szCs w:val="22"/>
              </w:rPr>
            </w:pPr>
            <w:r w:rsidRPr="00191F4B">
              <w:rPr>
                <w:rFonts w:ascii="Arial Narrow" w:hAnsi="Arial Narrow"/>
                <w:sz w:val="22"/>
                <w:szCs w:val="22"/>
              </w:rPr>
              <w:t>rozmer</w:t>
            </w:r>
            <w:r w:rsidR="00B27320">
              <w:rPr>
                <w:rFonts w:ascii="Arial Narrow" w:hAnsi="Arial Narrow"/>
                <w:sz w:val="22"/>
                <w:szCs w:val="22"/>
              </w:rPr>
              <w:t xml:space="preserve"> štítku</w:t>
            </w:r>
            <w:r w:rsidRPr="00191F4B">
              <w:rPr>
                <w:rFonts w:ascii="Arial Narrow" w:hAnsi="Arial Narrow"/>
                <w:sz w:val="22"/>
                <w:szCs w:val="22"/>
              </w:rPr>
              <w:t xml:space="preserve"> – 95 x 35 mm</w:t>
            </w:r>
          </w:p>
          <w:p w14:paraId="4813829A" w14:textId="6B9D8D4D" w:rsidR="00262CBB" w:rsidRPr="00191F4B" w:rsidRDefault="00262CBB" w:rsidP="009117CB">
            <w:pPr>
              <w:ind w:left="284"/>
              <w:rPr>
                <w:rFonts w:ascii="Arial Narrow" w:hAnsi="Arial Narrow"/>
                <w:sz w:val="22"/>
                <w:szCs w:val="22"/>
              </w:rPr>
            </w:pPr>
            <w:r w:rsidRPr="00191F4B">
              <w:rPr>
                <w:rFonts w:ascii="Arial Narrow" w:hAnsi="Arial Narrow"/>
                <w:sz w:val="22"/>
                <w:szCs w:val="22"/>
              </w:rPr>
              <w:t>rozmer</w:t>
            </w:r>
            <w:r w:rsidR="00B27320">
              <w:rPr>
                <w:rFonts w:ascii="Arial Narrow" w:hAnsi="Arial Narrow"/>
                <w:sz w:val="22"/>
                <w:szCs w:val="22"/>
              </w:rPr>
              <w:t xml:space="preserve"> drevenej krabičky </w:t>
            </w:r>
            <w:r w:rsidRPr="00191F4B">
              <w:rPr>
                <w:rFonts w:ascii="Arial Narrow" w:hAnsi="Arial Narrow"/>
                <w:sz w:val="22"/>
                <w:szCs w:val="22"/>
              </w:rPr>
              <w:t xml:space="preserve"> – 180 x 135 x 30 mm</w:t>
            </w:r>
          </w:p>
          <w:p w14:paraId="04B55FDC" w14:textId="38FC556A" w:rsidR="00262CBB" w:rsidRPr="00191F4B" w:rsidRDefault="00262CBB" w:rsidP="009117CB">
            <w:pPr>
              <w:ind w:left="284"/>
              <w:rPr>
                <w:rFonts w:ascii="Arial Narrow" w:hAnsi="Arial Narrow"/>
                <w:sz w:val="22"/>
                <w:szCs w:val="22"/>
              </w:rPr>
            </w:pPr>
            <w:r w:rsidRPr="00191F4B">
              <w:rPr>
                <w:rFonts w:ascii="Arial Narrow" w:hAnsi="Arial Narrow"/>
                <w:sz w:val="22"/>
                <w:szCs w:val="22"/>
              </w:rPr>
              <w:t>iné – vystlaná bordovým zamatom</w:t>
            </w:r>
            <w:r w:rsidR="00617345">
              <w:rPr>
                <w:rFonts w:ascii="Arial Narrow" w:hAnsi="Arial Narrow"/>
                <w:sz w:val="22"/>
                <w:szCs w:val="22"/>
              </w:rPr>
              <w:t>.</w:t>
            </w:r>
          </w:p>
          <w:p w14:paraId="1FA86819" w14:textId="0AB921F8" w:rsidR="00F46674" w:rsidRPr="00191F4B" w:rsidRDefault="00F46674" w:rsidP="009117CB">
            <w:pPr>
              <w:ind w:left="284"/>
              <w:jc w:val="both"/>
              <w:rPr>
                <w:rFonts w:ascii="Arial Narrow" w:hAnsi="Arial Narrow"/>
                <w:sz w:val="22"/>
                <w:szCs w:val="22"/>
              </w:rPr>
            </w:pPr>
          </w:p>
        </w:tc>
        <w:tc>
          <w:tcPr>
            <w:tcW w:w="926" w:type="pct"/>
            <w:vAlign w:val="center"/>
          </w:tcPr>
          <w:p w14:paraId="1AAE528A" w14:textId="77777777" w:rsidR="00F46674" w:rsidRPr="00191F4B" w:rsidRDefault="00F46674" w:rsidP="009117CB">
            <w:pPr>
              <w:ind w:left="284"/>
              <w:jc w:val="center"/>
              <w:rPr>
                <w:rFonts w:ascii="Arial Narrow" w:hAnsi="Arial Narrow"/>
                <w:sz w:val="22"/>
                <w:szCs w:val="22"/>
              </w:rPr>
            </w:pPr>
            <w:r w:rsidRPr="00191F4B">
              <w:rPr>
                <w:rFonts w:ascii="Arial Narrow" w:hAnsi="Arial Narrow"/>
                <w:sz w:val="22"/>
                <w:szCs w:val="22"/>
              </w:rPr>
              <w:lastRenderedPageBreak/>
              <w:t>N/A</w:t>
            </w:r>
          </w:p>
        </w:tc>
        <w:tc>
          <w:tcPr>
            <w:tcW w:w="928" w:type="pct"/>
          </w:tcPr>
          <w:p w14:paraId="2CA1283D" w14:textId="77777777" w:rsidR="00F46674" w:rsidRPr="00191F4B" w:rsidRDefault="00F46674" w:rsidP="009117CB">
            <w:pPr>
              <w:ind w:left="284"/>
              <w:jc w:val="center"/>
              <w:rPr>
                <w:rFonts w:ascii="Arial Narrow" w:hAnsi="Arial Narrow"/>
                <w:sz w:val="22"/>
                <w:szCs w:val="22"/>
              </w:rPr>
            </w:pPr>
          </w:p>
        </w:tc>
      </w:tr>
      <w:tr w:rsidR="00F46674" w:rsidRPr="00191F4B" w14:paraId="57DC7FA9" w14:textId="77777777" w:rsidTr="008D5C3C">
        <w:trPr>
          <w:trHeight w:val="457"/>
        </w:trPr>
        <w:tc>
          <w:tcPr>
            <w:tcW w:w="290" w:type="pct"/>
            <w:vMerge/>
          </w:tcPr>
          <w:p w14:paraId="10955948" w14:textId="77777777" w:rsidR="00F46674" w:rsidRPr="00191F4B" w:rsidRDefault="00F46674" w:rsidP="009117CB">
            <w:pPr>
              <w:ind w:left="284"/>
              <w:rPr>
                <w:rFonts w:ascii="Arial Narrow" w:hAnsi="Arial Narrow"/>
                <w:sz w:val="22"/>
                <w:szCs w:val="22"/>
              </w:rPr>
            </w:pPr>
          </w:p>
        </w:tc>
        <w:tc>
          <w:tcPr>
            <w:tcW w:w="579" w:type="pct"/>
            <w:vMerge/>
          </w:tcPr>
          <w:p w14:paraId="4C8EDC86" w14:textId="77777777" w:rsidR="00F46674" w:rsidRPr="00191F4B" w:rsidRDefault="00F46674" w:rsidP="009117CB">
            <w:pPr>
              <w:ind w:left="284"/>
              <w:rPr>
                <w:rFonts w:ascii="Arial Narrow" w:hAnsi="Arial Narrow"/>
                <w:sz w:val="22"/>
                <w:szCs w:val="22"/>
              </w:rPr>
            </w:pPr>
          </w:p>
        </w:tc>
        <w:tc>
          <w:tcPr>
            <w:tcW w:w="636" w:type="pct"/>
            <w:vMerge/>
          </w:tcPr>
          <w:p w14:paraId="1FAED174" w14:textId="77777777" w:rsidR="00F46674" w:rsidRPr="00191F4B" w:rsidRDefault="00F46674" w:rsidP="009117CB">
            <w:pPr>
              <w:ind w:left="284"/>
              <w:rPr>
                <w:rFonts w:ascii="Arial Narrow" w:hAnsi="Arial Narrow"/>
                <w:sz w:val="22"/>
                <w:szCs w:val="22"/>
              </w:rPr>
            </w:pPr>
          </w:p>
        </w:tc>
        <w:tc>
          <w:tcPr>
            <w:tcW w:w="1641" w:type="pct"/>
            <w:shd w:val="clear" w:color="auto" w:fill="FDE9D9" w:themeFill="accent6" w:themeFillTint="33"/>
            <w:vAlign w:val="center"/>
          </w:tcPr>
          <w:p w14:paraId="10A621A4" w14:textId="77777777" w:rsidR="00F46674" w:rsidRPr="00191F4B" w:rsidRDefault="00F46674" w:rsidP="009117CB">
            <w:pPr>
              <w:ind w:left="284"/>
              <w:rPr>
                <w:rFonts w:ascii="Arial Narrow" w:hAnsi="Arial Narrow"/>
                <w:b/>
                <w:sz w:val="22"/>
                <w:szCs w:val="22"/>
              </w:rPr>
            </w:pPr>
            <w:r w:rsidRPr="00191F4B">
              <w:rPr>
                <w:rFonts w:ascii="Arial Narrow" w:hAnsi="Arial Narrow"/>
                <w:b/>
                <w:sz w:val="22"/>
                <w:szCs w:val="22"/>
              </w:rPr>
              <w:t>Výrobca</w:t>
            </w:r>
          </w:p>
        </w:tc>
        <w:tc>
          <w:tcPr>
            <w:tcW w:w="1854" w:type="pct"/>
            <w:gridSpan w:val="2"/>
            <w:shd w:val="clear" w:color="auto" w:fill="FDE9D9" w:themeFill="accent6" w:themeFillTint="33"/>
            <w:vAlign w:val="center"/>
          </w:tcPr>
          <w:p w14:paraId="50654387" w14:textId="77777777" w:rsidR="00F46674" w:rsidRPr="00191F4B" w:rsidRDefault="00F46674" w:rsidP="009117CB">
            <w:pPr>
              <w:ind w:left="284"/>
              <w:jc w:val="center"/>
              <w:rPr>
                <w:rFonts w:ascii="Arial Narrow" w:hAnsi="Arial Narrow"/>
                <w:b/>
                <w:sz w:val="22"/>
                <w:szCs w:val="22"/>
              </w:rPr>
            </w:pPr>
          </w:p>
        </w:tc>
      </w:tr>
    </w:tbl>
    <w:p w14:paraId="0E067140" w14:textId="4796E808" w:rsidR="00F46674" w:rsidRDefault="00F46674" w:rsidP="009117CB">
      <w:pPr>
        <w:pStyle w:val="Zkladntext1"/>
        <w:ind w:left="284" w:firstLine="0"/>
        <w:rPr>
          <w:b/>
          <w:bCs/>
          <w:sz w:val="24"/>
          <w:lang w:val="sk-SK" w:bidi="sk-SK"/>
        </w:rPr>
      </w:pPr>
    </w:p>
    <w:p w14:paraId="113696CC" w14:textId="7E5C12F3" w:rsidR="00420C10" w:rsidRPr="00BF61B6" w:rsidRDefault="00420C10" w:rsidP="0052028B">
      <w:pPr>
        <w:pStyle w:val="Zkladntext1"/>
        <w:ind w:firstLine="0"/>
        <w:rPr>
          <w:noProof/>
          <w:u w:val="single"/>
        </w:rPr>
      </w:pPr>
    </w:p>
    <w:p w14:paraId="1C2153B0" w14:textId="77777777" w:rsidR="007422D8" w:rsidRPr="009B69F4" w:rsidRDefault="007422D8" w:rsidP="007422D8">
      <w:pPr>
        <w:tabs>
          <w:tab w:val="left" w:pos="567"/>
          <w:tab w:val="center" w:pos="1701"/>
          <w:tab w:val="center" w:pos="5670"/>
        </w:tabs>
        <w:spacing w:before="120" w:after="120" w:line="264" w:lineRule="auto"/>
        <w:jc w:val="both"/>
        <w:rPr>
          <w:rFonts w:ascii="Arial Narrow" w:hAnsi="Arial Narrow"/>
          <w:i/>
          <w:color w:val="000000"/>
          <w:sz w:val="2"/>
          <w:szCs w:val="2"/>
        </w:rPr>
      </w:pPr>
      <w:r w:rsidRPr="00226DD7">
        <w:rPr>
          <w:rFonts w:ascii="Arial Narrow" w:hAnsi="Arial Narrow"/>
          <w:i/>
          <w:color w:val="000000"/>
        </w:rPr>
        <w:t>Táto časť súťažných podkladov bude tvoriť neoddeliteľnú súčasť zmluvy ako príloha č. 1, ktorú uzatvorí verejný obstarávateľ s úspešným uchádzačom.</w:t>
      </w:r>
    </w:p>
    <w:sectPr w:rsidR="007422D8" w:rsidRPr="009B69F4" w:rsidSect="007422D8">
      <w:footerReference w:type="default" r:id="rId8"/>
      <w:pgSz w:w="11900" w:h="16840" w:code="9"/>
      <w:pgMar w:top="1366" w:right="1446" w:bottom="3141" w:left="1332" w:header="941"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D739" w14:textId="77777777" w:rsidR="008E2DC0" w:rsidRDefault="008E2DC0">
      <w:r>
        <w:separator/>
      </w:r>
    </w:p>
  </w:endnote>
  <w:endnote w:type="continuationSeparator" w:id="0">
    <w:p w14:paraId="0F45EA4E" w14:textId="77777777" w:rsidR="008E2DC0" w:rsidRDefault="008E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w:altName w:val="Arial"/>
    <w:charset w:val="EE"/>
    <w:family w:val="swiss"/>
    <w:pitch w:val="variable"/>
    <w:sig w:usb0="00000007"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Batang, 'Arial Unicode MS'">
    <w:charset w:val="00"/>
    <w:family w:val="auto"/>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024103"/>
      <w:docPartObj>
        <w:docPartGallery w:val="Page Numbers (Bottom of Page)"/>
        <w:docPartUnique/>
      </w:docPartObj>
    </w:sdtPr>
    <w:sdtEndPr/>
    <w:sdtContent>
      <w:p w14:paraId="7122319F" w14:textId="3CF7EF84" w:rsidR="003D6EBE" w:rsidRDefault="003D6EBE">
        <w:pPr>
          <w:pStyle w:val="Pta"/>
          <w:jc w:val="right"/>
        </w:pPr>
        <w:r>
          <w:fldChar w:fldCharType="begin"/>
        </w:r>
        <w:r>
          <w:instrText>PAGE   \* MERGEFORMAT</w:instrText>
        </w:r>
        <w:r>
          <w:fldChar w:fldCharType="separate"/>
        </w:r>
        <w:r w:rsidR="00CD1C62">
          <w:t>1</w:t>
        </w:r>
        <w:r>
          <w:fldChar w:fldCharType="end"/>
        </w:r>
      </w:p>
    </w:sdtContent>
  </w:sdt>
  <w:p w14:paraId="4FAF58DB" w14:textId="77777777" w:rsidR="00586023" w:rsidRDefault="0058602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6329" w14:textId="77777777" w:rsidR="008E2DC0" w:rsidRDefault="008E2DC0">
      <w:r>
        <w:separator/>
      </w:r>
    </w:p>
  </w:footnote>
  <w:footnote w:type="continuationSeparator" w:id="0">
    <w:p w14:paraId="41E0740D" w14:textId="77777777" w:rsidR="008E2DC0" w:rsidRDefault="008E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2923990"/>
    <w:multiLevelType w:val="hybridMultilevel"/>
    <w:tmpl w:val="6D34DA08"/>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034775F7"/>
    <w:multiLevelType w:val="hybridMultilevel"/>
    <w:tmpl w:val="77A68E4A"/>
    <w:lvl w:ilvl="0" w:tplc="1020F57C">
      <w:start w:val="1"/>
      <w:numFmt w:val="lowerLetter"/>
      <w:lvlText w:val="%1.)"/>
      <w:lvlJc w:val="left"/>
      <w:pPr>
        <w:ind w:left="1069" w:hanging="360"/>
      </w:pPr>
      <w:rPr>
        <w:rFonts w:hint="default"/>
      </w:rPr>
    </w:lvl>
    <w:lvl w:ilvl="1" w:tplc="418C153C">
      <w:numFmt w:val="bullet"/>
      <w:lvlText w:val="-"/>
      <w:lvlJc w:val="left"/>
      <w:pPr>
        <w:ind w:left="1789" w:hanging="360"/>
      </w:pPr>
      <w:rPr>
        <w:rFonts w:ascii="Times New Roman" w:eastAsia="Times New Roman" w:hAnsi="Times New Roman" w:cs="Times New Roman"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04DF12D3"/>
    <w:multiLevelType w:val="multilevel"/>
    <w:tmpl w:val="41AE404E"/>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AB41D5"/>
    <w:multiLevelType w:val="multilevel"/>
    <w:tmpl w:val="3FB8F006"/>
    <w:lvl w:ilvl="0">
      <w:start w:val="1"/>
      <w:numFmt w:val="decimal"/>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2177"/>
        </w:tabs>
        <w:ind w:left="2177" w:hanging="737"/>
      </w:pPr>
      <w:rPr>
        <w:rFonts w:hint="default"/>
        <w:b/>
        <w:bCs w:val="0"/>
        <w:i w:val="0"/>
        <w:iCs w:val="0"/>
        <w:color w:val="auto"/>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094555E6"/>
    <w:multiLevelType w:val="hybridMultilevel"/>
    <w:tmpl w:val="3F0CFCD4"/>
    <w:lvl w:ilvl="0" w:tplc="15B66FEC">
      <w:start w:val="1"/>
      <w:numFmt w:val="lowerLetter"/>
      <w:lvlText w:val="%1)"/>
      <w:lvlJc w:val="left"/>
      <w:pPr>
        <w:ind w:left="720" w:hanging="360"/>
      </w:pPr>
      <w:rPr>
        <w:rFonts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0E2D08F4"/>
    <w:multiLevelType w:val="hybridMultilevel"/>
    <w:tmpl w:val="DBC01768"/>
    <w:lvl w:ilvl="0" w:tplc="66FC60F2">
      <w:start w:val="2"/>
      <w:numFmt w:val="lowerLetter"/>
      <w:lvlText w:val="%1)"/>
      <w:lvlJc w:val="left"/>
      <w:pPr>
        <w:ind w:left="1069" w:hanging="360"/>
      </w:pPr>
      <w:rPr>
        <w:rFonts w:hint="default"/>
        <w:b w:val="0"/>
        <w:i/>
        <w:color w:val="auto"/>
        <w:sz w:val="22"/>
        <w:u w:val="none"/>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0F9E63E7"/>
    <w:multiLevelType w:val="multilevel"/>
    <w:tmpl w:val="4E50E0BA"/>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strike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10AA77D6"/>
    <w:multiLevelType w:val="multilevel"/>
    <w:tmpl w:val="2A347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135E3164"/>
    <w:multiLevelType w:val="multilevel"/>
    <w:tmpl w:val="3704080A"/>
    <w:lvl w:ilvl="0">
      <w:start w:val="4"/>
      <w:numFmt w:val="decimal"/>
      <w:lvlText w:val="%1."/>
      <w:lvlJc w:val="left"/>
      <w:pPr>
        <w:ind w:left="360" w:hanging="360"/>
      </w:pPr>
      <w:rPr>
        <w:rFonts w:hint="default"/>
        <w:b/>
      </w:rPr>
    </w:lvl>
    <w:lvl w:ilvl="1">
      <w:start w:val="1"/>
      <w:numFmt w:val="decimal"/>
      <w:lvlText w:val="%1.%2."/>
      <w:lvlJc w:val="left"/>
      <w:pPr>
        <w:ind w:left="4613"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142D4700"/>
    <w:multiLevelType w:val="multilevel"/>
    <w:tmpl w:val="BDE6BC7A"/>
    <w:lvl w:ilvl="0">
      <w:start w:val="1"/>
      <w:numFmt w:val="decimal"/>
      <w:lvlText w:val="%1."/>
      <w:lvlJc w:val="left"/>
      <w:pPr>
        <w:ind w:left="1724" w:hanging="360"/>
      </w:pPr>
      <w:rPr>
        <w:rFonts w:hint="default"/>
        <w:b/>
        <w:sz w:val="22"/>
        <w:szCs w:val="22"/>
      </w:rPr>
    </w:lvl>
    <w:lvl w:ilvl="1">
      <w:start w:val="1"/>
      <w:numFmt w:val="decimal"/>
      <w:lvlText w:val="3. %2."/>
      <w:lvlJc w:val="left"/>
      <w:pPr>
        <w:ind w:left="2084" w:hanging="360"/>
      </w:pPr>
      <w:rPr>
        <w:rFonts w:hint="default"/>
        <w:b w:val="0"/>
        <w:sz w:val="22"/>
        <w:szCs w:val="22"/>
      </w:rPr>
    </w:lvl>
    <w:lvl w:ilvl="2">
      <w:start w:val="1"/>
      <w:numFmt w:val="decimal"/>
      <w:isLgl/>
      <w:lvlText w:val="%1.%2.%3."/>
      <w:lvlJc w:val="left"/>
      <w:pPr>
        <w:ind w:left="1680" w:hanging="720"/>
      </w:pPr>
      <w:rPr>
        <w:rFonts w:hint="default"/>
        <w:b w:val="0"/>
        <w:sz w:val="22"/>
        <w:szCs w:val="22"/>
      </w:rPr>
    </w:lvl>
    <w:lvl w:ilvl="3">
      <w:start w:val="1"/>
      <w:numFmt w:val="decimal"/>
      <w:isLgl/>
      <w:lvlText w:val="%1.%2.%3.%4."/>
      <w:lvlJc w:val="left"/>
      <w:pPr>
        <w:ind w:left="3164" w:hanging="720"/>
      </w:pPr>
      <w:rPr>
        <w:rFonts w:hint="default"/>
        <w:b w:val="0"/>
      </w:rPr>
    </w:lvl>
    <w:lvl w:ilvl="4">
      <w:start w:val="1"/>
      <w:numFmt w:val="decimal"/>
      <w:isLgl/>
      <w:lvlText w:val="%1.%2.%3.%4.%5."/>
      <w:lvlJc w:val="left"/>
      <w:pPr>
        <w:ind w:left="3884" w:hanging="1080"/>
      </w:pPr>
      <w:rPr>
        <w:rFonts w:hint="default"/>
      </w:rPr>
    </w:lvl>
    <w:lvl w:ilvl="5">
      <w:start w:val="1"/>
      <w:numFmt w:val="decimal"/>
      <w:isLgl/>
      <w:lvlText w:val="%1.%2.%3.%4.%5.%6."/>
      <w:lvlJc w:val="left"/>
      <w:pPr>
        <w:ind w:left="4244" w:hanging="1080"/>
      </w:pPr>
      <w:rPr>
        <w:rFonts w:hint="default"/>
      </w:rPr>
    </w:lvl>
    <w:lvl w:ilvl="6">
      <w:start w:val="1"/>
      <w:numFmt w:val="decimal"/>
      <w:isLgl/>
      <w:lvlText w:val="%1.%2.%3.%4.%5.%6.%7."/>
      <w:lvlJc w:val="left"/>
      <w:pPr>
        <w:ind w:left="4964" w:hanging="1440"/>
      </w:pPr>
      <w:rPr>
        <w:rFonts w:hint="default"/>
      </w:rPr>
    </w:lvl>
    <w:lvl w:ilvl="7">
      <w:start w:val="1"/>
      <w:numFmt w:val="decimal"/>
      <w:isLgl/>
      <w:lvlText w:val="%1.%2.%3.%4.%5.%6.%7.%8."/>
      <w:lvlJc w:val="left"/>
      <w:pPr>
        <w:ind w:left="5324" w:hanging="1440"/>
      </w:pPr>
      <w:rPr>
        <w:rFonts w:hint="default"/>
      </w:rPr>
    </w:lvl>
    <w:lvl w:ilvl="8">
      <w:start w:val="1"/>
      <w:numFmt w:val="decimal"/>
      <w:isLgl/>
      <w:lvlText w:val="%1.%2.%3.%4.%5.%6.%7.%8.%9."/>
      <w:lvlJc w:val="left"/>
      <w:pPr>
        <w:ind w:left="6044" w:hanging="1800"/>
      </w:pPr>
      <w:rPr>
        <w:rFonts w:hint="default"/>
      </w:rPr>
    </w:lvl>
  </w:abstractNum>
  <w:abstractNum w:abstractNumId="22" w15:restartNumberingAfterBreak="0">
    <w:nsid w:val="155936CE"/>
    <w:multiLevelType w:val="multilevel"/>
    <w:tmpl w:val="C6485D04"/>
    <w:lvl w:ilvl="0">
      <w:start w:val="2"/>
      <w:numFmt w:val="decimal"/>
      <w:lvlText w:val="%1."/>
      <w:lvlJc w:val="left"/>
      <w:pPr>
        <w:tabs>
          <w:tab w:val="num" w:pos="360"/>
        </w:tabs>
        <w:ind w:left="360" w:hanging="360"/>
      </w:pPr>
      <w:rPr>
        <w:rFonts w:eastAsia="Times New Roman" w:hint="default"/>
        <w:b/>
        <w:color w:val="000000"/>
      </w:rPr>
    </w:lvl>
    <w:lvl w:ilvl="1">
      <w:start w:val="1"/>
      <w:numFmt w:val="decimal"/>
      <w:lvlText w:val="%1.%2."/>
      <w:lvlJc w:val="left"/>
      <w:pPr>
        <w:tabs>
          <w:tab w:val="num" w:pos="786"/>
        </w:tabs>
        <w:ind w:left="786" w:hanging="360"/>
      </w:pPr>
      <w:rPr>
        <w:rFonts w:ascii="Times New Roman" w:eastAsia="Times New Roman" w:hAnsi="Times New Roman" w:cs="Times New Roman" w:hint="default"/>
        <w:b/>
        <w:i w:val="0"/>
        <w:strike w:val="0"/>
        <w:color w:val="000000"/>
        <w:sz w:val="22"/>
        <w:szCs w:val="22"/>
      </w:rPr>
    </w:lvl>
    <w:lvl w:ilvl="2">
      <w:start w:val="1"/>
      <w:numFmt w:val="decimal"/>
      <w:lvlText w:val="%1.%2.%3."/>
      <w:lvlJc w:val="left"/>
      <w:pPr>
        <w:tabs>
          <w:tab w:val="num" w:pos="1140"/>
        </w:tabs>
        <w:ind w:left="1140" w:hanging="720"/>
      </w:pPr>
      <w:rPr>
        <w:rFonts w:eastAsia="Times New Roman" w:hint="default"/>
        <w:b/>
        <w:color w:val="000000"/>
      </w:rPr>
    </w:lvl>
    <w:lvl w:ilvl="3">
      <w:start w:val="1"/>
      <w:numFmt w:val="decimal"/>
      <w:lvlText w:val="%1.%2.%3.%4."/>
      <w:lvlJc w:val="left"/>
      <w:pPr>
        <w:tabs>
          <w:tab w:val="num" w:pos="1004"/>
        </w:tabs>
        <w:ind w:left="1004" w:hanging="720"/>
      </w:pPr>
      <w:rPr>
        <w:rFonts w:eastAsia="Times New Roman" w:hint="default"/>
        <w:b/>
        <w:color w:val="000000"/>
      </w:rPr>
    </w:lvl>
    <w:lvl w:ilvl="4">
      <w:start w:val="1"/>
      <w:numFmt w:val="decimal"/>
      <w:lvlText w:val="%1.%2.%3.%4.%5."/>
      <w:lvlJc w:val="left"/>
      <w:pPr>
        <w:tabs>
          <w:tab w:val="num" w:pos="1920"/>
        </w:tabs>
        <w:ind w:left="1920" w:hanging="1080"/>
      </w:pPr>
      <w:rPr>
        <w:rFonts w:eastAsia="Times New Roman" w:hint="default"/>
        <w:b w:val="0"/>
        <w:color w:val="000000"/>
      </w:rPr>
    </w:lvl>
    <w:lvl w:ilvl="5">
      <w:start w:val="1"/>
      <w:numFmt w:val="decimal"/>
      <w:lvlText w:val="%1.%2.%3.%4.%5.%6."/>
      <w:lvlJc w:val="left"/>
      <w:pPr>
        <w:tabs>
          <w:tab w:val="num" w:pos="2130"/>
        </w:tabs>
        <w:ind w:left="2130" w:hanging="1080"/>
      </w:pPr>
      <w:rPr>
        <w:rFonts w:eastAsia="Times New Roman" w:hint="default"/>
        <w:b w:val="0"/>
        <w:color w:val="000000"/>
      </w:rPr>
    </w:lvl>
    <w:lvl w:ilvl="6">
      <w:start w:val="1"/>
      <w:numFmt w:val="decimal"/>
      <w:lvlText w:val="%1.%2.%3.%4.%5.%6.%7."/>
      <w:lvlJc w:val="left"/>
      <w:pPr>
        <w:tabs>
          <w:tab w:val="num" w:pos="2700"/>
        </w:tabs>
        <w:ind w:left="2700" w:hanging="1440"/>
      </w:pPr>
      <w:rPr>
        <w:rFonts w:eastAsia="Times New Roman" w:hint="default"/>
        <w:b w:val="0"/>
        <w:color w:val="000000"/>
      </w:rPr>
    </w:lvl>
    <w:lvl w:ilvl="7">
      <w:start w:val="1"/>
      <w:numFmt w:val="decimal"/>
      <w:lvlText w:val="%1.%2.%3.%4.%5.%6.%7.%8."/>
      <w:lvlJc w:val="left"/>
      <w:pPr>
        <w:tabs>
          <w:tab w:val="num" w:pos="2910"/>
        </w:tabs>
        <w:ind w:left="2910" w:hanging="1440"/>
      </w:pPr>
      <w:rPr>
        <w:rFonts w:eastAsia="Times New Roman" w:hint="default"/>
        <w:b w:val="0"/>
        <w:color w:val="000000"/>
      </w:rPr>
    </w:lvl>
    <w:lvl w:ilvl="8">
      <w:start w:val="1"/>
      <w:numFmt w:val="decimal"/>
      <w:lvlText w:val="%1.%2.%3.%4.%5.%6.%7.%8.%9."/>
      <w:lvlJc w:val="left"/>
      <w:pPr>
        <w:tabs>
          <w:tab w:val="num" w:pos="3480"/>
        </w:tabs>
        <w:ind w:left="3480" w:hanging="1800"/>
      </w:pPr>
      <w:rPr>
        <w:rFonts w:eastAsia="Times New Roman" w:hint="default"/>
        <w:b w:val="0"/>
        <w:color w:val="000000"/>
      </w:rPr>
    </w:lvl>
  </w:abstractNum>
  <w:abstractNum w:abstractNumId="23" w15:restartNumberingAfterBreak="0">
    <w:nsid w:val="15F1005A"/>
    <w:multiLevelType w:val="multilevel"/>
    <w:tmpl w:val="1DB64466"/>
    <w:lvl w:ilvl="0">
      <w:start w:val="10"/>
      <w:numFmt w:val="decimal"/>
      <w:lvlText w:val="%1."/>
      <w:lvlJc w:val="left"/>
      <w:pPr>
        <w:ind w:left="480" w:hanging="480"/>
      </w:pPr>
      <w:rPr>
        <w:rFonts w:hint="default"/>
        <w:b/>
      </w:rPr>
    </w:lvl>
    <w:lvl w:ilvl="1">
      <w:start w:val="1"/>
      <w:numFmt w:val="decimal"/>
      <w:lvlText w:val="%1.%2."/>
      <w:lvlJc w:val="left"/>
      <w:pPr>
        <w:ind w:left="1473" w:hanging="480"/>
      </w:pPr>
      <w:rPr>
        <w:rFonts w:hint="default"/>
        <w:b/>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24" w15:restartNumberingAfterBreak="0">
    <w:nsid w:val="164E5E7B"/>
    <w:multiLevelType w:val="multilevel"/>
    <w:tmpl w:val="61B4C0C6"/>
    <w:lvl w:ilvl="0">
      <w:start w:val="1"/>
      <w:numFmt w:val="lowerLetter"/>
      <w:lvlText w:val="%1)"/>
      <w:lvlJc w:val="left"/>
      <w:pPr>
        <w:ind w:left="0" w:firstLine="0"/>
      </w:pPr>
      <w:rPr>
        <w:rFonts w:ascii="Times New Roman" w:eastAsia="Bookman Old Style" w:hAnsi="Times New Roman" w:cs="Times New Roman" w:hint="default"/>
        <w:b w:val="0"/>
        <w:bCs w:val="0"/>
        <w:i w:val="0"/>
        <w:iCs w:val="0"/>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6D2313E"/>
    <w:multiLevelType w:val="hybridMultilevel"/>
    <w:tmpl w:val="CA524C00"/>
    <w:lvl w:ilvl="0" w:tplc="041B0019">
      <w:start w:val="29"/>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ACC37AF"/>
    <w:multiLevelType w:val="hybridMultilevel"/>
    <w:tmpl w:val="CA0A5912"/>
    <w:lvl w:ilvl="0" w:tplc="041B0019">
      <w:start w:val="29"/>
      <w:numFmt w:val="bullet"/>
      <w:lvlText w:val="-"/>
      <w:lvlJc w:val="left"/>
      <w:pPr>
        <w:ind w:left="2138" w:hanging="360"/>
      </w:pPr>
      <w:rPr>
        <w:rFonts w:ascii="Times New Roman" w:eastAsia="Times New Roman" w:hAnsi="Times New Roman" w:cs="Times New Roman" w:hint="default"/>
        <w:b/>
        <w:color w:val="auto"/>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1BF11138"/>
    <w:multiLevelType w:val="hybridMultilevel"/>
    <w:tmpl w:val="ACB87A98"/>
    <w:lvl w:ilvl="0" w:tplc="CF2C7C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24516146"/>
    <w:multiLevelType w:val="multilevel"/>
    <w:tmpl w:val="EE6432C8"/>
    <w:lvl w:ilvl="0">
      <w:start w:val="1"/>
      <w:numFmt w:val="lowerLetter"/>
      <w:lvlText w:val="%1)"/>
      <w:lvlJc w:val="left"/>
      <w:pPr>
        <w:ind w:left="780" w:hanging="42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58944C1"/>
    <w:multiLevelType w:val="hybridMultilevel"/>
    <w:tmpl w:val="6D4EE828"/>
    <w:lvl w:ilvl="0" w:tplc="E9DE82A8">
      <w:start w:val="1"/>
      <w:numFmt w:val="decimal"/>
      <w:lvlText w:val="4.%1."/>
      <w:lvlJc w:val="left"/>
      <w:pPr>
        <w:ind w:left="3196" w:hanging="360"/>
      </w:pPr>
      <w:rPr>
        <w:rFonts w:ascii="Times New Roman" w:hAnsi="Times New Roman" w:cs="Times New Roman" w:hint="default"/>
        <w:b/>
        <w:sz w:val="22"/>
        <w:szCs w:val="22"/>
      </w:rPr>
    </w:lvl>
    <w:lvl w:ilvl="1" w:tplc="041B0019" w:tentative="1">
      <w:start w:val="1"/>
      <w:numFmt w:val="lowerLetter"/>
      <w:lvlText w:val="%2."/>
      <w:lvlJc w:val="left"/>
      <w:pPr>
        <w:ind w:left="3916" w:hanging="360"/>
      </w:pPr>
    </w:lvl>
    <w:lvl w:ilvl="2" w:tplc="041B001B" w:tentative="1">
      <w:start w:val="1"/>
      <w:numFmt w:val="lowerRoman"/>
      <w:lvlText w:val="%3."/>
      <w:lvlJc w:val="right"/>
      <w:pPr>
        <w:ind w:left="4636" w:hanging="180"/>
      </w:pPr>
    </w:lvl>
    <w:lvl w:ilvl="3" w:tplc="041B000F" w:tentative="1">
      <w:start w:val="1"/>
      <w:numFmt w:val="decimal"/>
      <w:lvlText w:val="%4."/>
      <w:lvlJc w:val="left"/>
      <w:pPr>
        <w:ind w:left="5356" w:hanging="360"/>
      </w:pPr>
    </w:lvl>
    <w:lvl w:ilvl="4" w:tplc="041B0019" w:tentative="1">
      <w:start w:val="1"/>
      <w:numFmt w:val="lowerLetter"/>
      <w:lvlText w:val="%5."/>
      <w:lvlJc w:val="left"/>
      <w:pPr>
        <w:ind w:left="6076" w:hanging="360"/>
      </w:pPr>
    </w:lvl>
    <w:lvl w:ilvl="5" w:tplc="041B001B" w:tentative="1">
      <w:start w:val="1"/>
      <w:numFmt w:val="lowerRoman"/>
      <w:lvlText w:val="%6."/>
      <w:lvlJc w:val="right"/>
      <w:pPr>
        <w:ind w:left="6796" w:hanging="180"/>
      </w:pPr>
    </w:lvl>
    <w:lvl w:ilvl="6" w:tplc="041B000F" w:tentative="1">
      <w:start w:val="1"/>
      <w:numFmt w:val="decimal"/>
      <w:lvlText w:val="%7."/>
      <w:lvlJc w:val="left"/>
      <w:pPr>
        <w:ind w:left="7516" w:hanging="360"/>
      </w:pPr>
    </w:lvl>
    <w:lvl w:ilvl="7" w:tplc="041B0019" w:tentative="1">
      <w:start w:val="1"/>
      <w:numFmt w:val="lowerLetter"/>
      <w:lvlText w:val="%8."/>
      <w:lvlJc w:val="left"/>
      <w:pPr>
        <w:ind w:left="8236" w:hanging="360"/>
      </w:pPr>
    </w:lvl>
    <w:lvl w:ilvl="8" w:tplc="041B001B" w:tentative="1">
      <w:start w:val="1"/>
      <w:numFmt w:val="lowerRoman"/>
      <w:lvlText w:val="%9."/>
      <w:lvlJc w:val="right"/>
      <w:pPr>
        <w:ind w:left="8956" w:hanging="180"/>
      </w:pPr>
    </w:lvl>
  </w:abstractNum>
  <w:abstractNum w:abstractNumId="35"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38"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2B226BFE"/>
    <w:multiLevelType w:val="multilevel"/>
    <w:tmpl w:val="4F6657BE"/>
    <w:lvl w:ilvl="0">
      <w:start w:val="1"/>
      <w:numFmt w:val="decimal"/>
      <w:lvlText w:val="%1."/>
      <w:lvlJc w:val="left"/>
      <w:pPr>
        <w:ind w:left="360" w:hanging="360"/>
      </w:pPr>
      <w:rPr>
        <w:rFonts w:hint="default"/>
        <w:u w:val="single"/>
      </w:rPr>
    </w:lvl>
    <w:lvl w:ilvl="1">
      <w:start w:val="2"/>
      <w:numFmt w:val="decimal"/>
      <w:lvlText w:val="%1.%2."/>
      <w:lvlJc w:val="left"/>
      <w:pPr>
        <w:ind w:left="502" w:hanging="360"/>
      </w:pPr>
      <w:rPr>
        <w:rFonts w:ascii="Times New Roman" w:hAnsi="Times New Roman" w:cs="Times New Roman" w:hint="default"/>
        <w:b/>
      </w:rPr>
    </w:lvl>
    <w:lvl w:ilvl="2">
      <w:start w:val="1"/>
      <w:numFmt w:val="lowerLetter"/>
      <w:lvlText w:val="%3.)"/>
      <w:lvlJc w:val="left"/>
      <w:pPr>
        <w:ind w:left="1004" w:hanging="720"/>
      </w:pPr>
      <w:rPr>
        <w:rFonts w:ascii="Times New Roman" w:eastAsia="Times New Roman" w:hAnsi="Times New Roman" w:cs="Times New Roman"/>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2B6F6C87"/>
    <w:multiLevelType w:val="hybridMultilevel"/>
    <w:tmpl w:val="B2A641A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43"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2FD82232"/>
    <w:multiLevelType w:val="multilevel"/>
    <w:tmpl w:val="87E6FFCE"/>
    <w:lvl w:ilvl="0">
      <w:start w:val="31"/>
      <w:numFmt w:val="decimal"/>
      <w:lvlText w:val="%1."/>
      <w:lvlJc w:val="left"/>
      <w:pPr>
        <w:ind w:left="480" w:hanging="480"/>
      </w:pPr>
      <w:rPr>
        <w:rFonts w:hint="default"/>
      </w:rPr>
    </w:lvl>
    <w:lvl w:ilvl="1">
      <w:start w:val="1"/>
      <w:numFmt w:val="decimal"/>
      <w:lvlText w:val="%1.%2."/>
      <w:lvlJc w:val="left"/>
      <w:pPr>
        <w:ind w:left="622" w:hanging="48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31350080"/>
    <w:multiLevelType w:val="multilevel"/>
    <w:tmpl w:val="EECA61F2"/>
    <w:lvl w:ilvl="0">
      <w:start w:val="9"/>
      <w:numFmt w:val="decimal"/>
      <w:lvlText w:val="%1."/>
      <w:lvlJc w:val="left"/>
      <w:pPr>
        <w:ind w:left="360" w:hanging="360"/>
      </w:pPr>
      <w:rPr>
        <w:rFonts w:hint="default"/>
        <w:b/>
        <w:u w:val="none"/>
      </w:rPr>
    </w:lvl>
    <w:lvl w:ilvl="1">
      <w:start w:val="3"/>
      <w:numFmt w:val="decimal"/>
      <w:lvlText w:val="%1.%2."/>
      <w:lvlJc w:val="left"/>
      <w:pPr>
        <w:ind w:left="1211" w:hanging="360"/>
      </w:pPr>
      <w:rPr>
        <w:rFonts w:hint="default"/>
        <w:b/>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46"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32C917F5"/>
    <w:multiLevelType w:val="hybridMultilevel"/>
    <w:tmpl w:val="BE1241BC"/>
    <w:lvl w:ilvl="0" w:tplc="3072044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349B5352"/>
    <w:multiLevelType w:val="multilevel"/>
    <w:tmpl w:val="85E88B00"/>
    <w:lvl w:ilvl="0">
      <w:start w:val="23"/>
      <w:numFmt w:val="decimal"/>
      <w:lvlText w:val="%1."/>
      <w:lvlJc w:val="left"/>
      <w:pPr>
        <w:ind w:left="480" w:hanging="480"/>
      </w:pPr>
    </w:lvl>
    <w:lvl w:ilvl="1">
      <w:start w:val="1"/>
      <w:numFmt w:val="decimal"/>
      <w:lvlText w:val="%1.%2."/>
      <w:lvlJc w:val="left"/>
      <w:pPr>
        <w:ind w:left="2182" w:hanging="480"/>
      </w:pPr>
      <w:rPr>
        <w:rFonts w:ascii="Times New Roman" w:hAnsi="Times New Roman" w:cs="Times New Roman" w:hint="default"/>
        <w:b w:val="0"/>
        <w:strike w:val="0"/>
        <w:dstrike w:val="0"/>
        <w:color w:val="auto"/>
        <w:sz w:val="22"/>
        <w:szCs w:val="22"/>
        <w:u w:val="none"/>
        <w:effect w:val="none"/>
      </w:rPr>
    </w:lvl>
    <w:lvl w:ilvl="2">
      <w:start w:val="1"/>
      <w:numFmt w:val="decimal"/>
      <w:lvlText w:val="%1.%2.%3."/>
      <w:lvlJc w:val="left"/>
      <w:pPr>
        <w:ind w:left="1616" w:hanging="720"/>
      </w:pPr>
    </w:lvl>
    <w:lvl w:ilvl="3">
      <w:start w:val="1"/>
      <w:numFmt w:val="decimal"/>
      <w:lvlText w:val="%1.%2.%3.%4."/>
      <w:lvlJc w:val="left"/>
      <w:pPr>
        <w:ind w:left="2064" w:hanging="720"/>
      </w:pPr>
    </w:lvl>
    <w:lvl w:ilvl="4">
      <w:start w:val="1"/>
      <w:numFmt w:val="decimal"/>
      <w:lvlText w:val="%1.%2.%3.%4.%5."/>
      <w:lvlJc w:val="left"/>
      <w:pPr>
        <w:ind w:left="2872" w:hanging="1080"/>
      </w:pPr>
    </w:lvl>
    <w:lvl w:ilvl="5">
      <w:start w:val="1"/>
      <w:numFmt w:val="decimal"/>
      <w:lvlText w:val="%1.%2.%3.%4.%5.%6."/>
      <w:lvlJc w:val="left"/>
      <w:pPr>
        <w:ind w:left="3320" w:hanging="1080"/>
      </w:pPr>
    </w:lvl>
    <w:lvl w:ilvl="6">
      <w:start w:val="1"/>
      <w:numFmt w:val="decimal"/>
      <w:lvlText w:val="%1.%2.%3.%4.%5.%6.%7."/>
      <w:lvlJc w:val="left"/>
      <w:pPr>
        <w:ind w:left="4128" w:hanging="1440"/>
      </w:pPr>
    </w:lvl>
    <w:lvl w:ilvl="7">
      <w:start w:val="1"/>
      <w:numFmt w:val="decimal"/>
      <w:lvlText w:val="%1.%2.%3.%4.%5.%6.%7.%8."/>
      <w:lvlJc w:val="left"/>
      <w:pPr>
        <w:ind w:left="4576" w:hanging="1440"/>
      </w:pPr>
    </w:lvl>
    <w:lvl w:ilvl="8">
      <w:start w:val="1"/>
      <w:numFmt w:val="decimal"/>
      <w:lvlText w:val="%1.%2.%3.%4.%5.%6.%7.%8.%9."/>
      <w:lvlJc w:val="left"/>
      <w:pPr>
        <w:ind w:left="5384" w:hanging="1800"/>
      </w:pPr>
    </w:lvl>
  </w:abstractNum>
  <w:abstractNum w:abstractNumId="50"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51"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2"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15:restartNumberingAfterBreak="0">
    <w:nsid w:val="3AB563D9"/>
    <w:multiLevelType w:val="hybridMultilevel"/>
    <w:tmpl w:val="7E285D0E"/>
    <w:lvl w:ilvl="0" w:tplc="041B0001">
      <w:start w:val="1"/>
      <w:numFmt w:val="bullet"/>
      <w:lvlText w:val=""/>
      <w:lvlJc w:val="left"/>
      <w:pPr>
        <w:ind w:left="2531" w:hanging="360"/>
      </w:pPr>
      <w:rPr>
        <w:rFonts w:ascii="Symbol" w:hAnsi="Symbol" w:hint="default"/>
      </w:rPr>
    </w:lvl>
    <w:lvl w:ilvl="1" w:tplc="041B0003" w:tentative="1">
      <w:start w:val="1"/>
      <w:numFmt w:val="bullet"/>
      <w:lvlText w:val="o"/>
      <w:lvlJc w:val="left"/>
      <w:pPr>
        <w:ind w:left="3251" w:hanging="360"/>
      </w:pPr>
      <w:rPr>
        <w:rFonts w:ascii="Courier New" w:hAnsi="Courier New" w:cs="Courier New" w:hint="default"/>
      </w:rPr>
    </w:lvl>
    <w:lvl w:ilvl="2" w:tplc="041B0005" w:tentative="1">
      <w:start w:val="1"/>
      <w:numFmt w:val="bullet"/>
      <w:lvlText w:val=""/>
      <w:lvlJc w:val="left"/>
      <w:pPr>
        <w:ind w:left="3971" w:hanging="360"/>
      </w:pPr>
      <w:rPr>
        <w:rFonts w:ascii="Wingdings" w:hAnsi="Wingdings" w:hint="default"/>
      </w:rPr>
    </w:lvl>
    <w:lvl w:ilvl="3" w:tplc="041B0001" w:tentative="1">
      <w:start w:val="1"/>
      <w:numFmt w:val="bullet"/>
      <w:lvlText w:val=""/>
      <w:lvlJc w:val="left"/>
      <w:pPr>
        <w:ind w:left="4691" w:hanging="360"/>
      </w:pPr>
      <w:rPr>
        <w:rFonts w:ascii="Symbol" w:hAnsi="Symbol" w:hint="default"/>
      </w:rPr>
    </w:lvl>
    <w:lvl w:ilvl="4" w:tplc="041B0003" w:tentative="1">
      <w:start w:val="1"/>
      <w:numFmt w:val="bullet"/>
      <w:lvlText w:val="o"/>
      <w:lvlJc w:val="left"/>
      <w:pPr>
        <w:ind w:left="5411" w:hanging="360"/>
      </w:pPr>
      <w:rPr>
        <w:rFonts w:ascii="Courier New" w:hAnsi="Courier New" w:cs="Courier New" w:hint="default"/>
      </w:rPr>
    </w:lvl>
    <w:lvl w:ilvl="5" w:tplc="041B0005" w:tentative="1">
      <w:start w:val="1"/>
      <w:numFmt w:val="bullet"/>
      <w:lvlText w:val=""/>
      <w:lvlJc w:val="left"/>
      <w:pPr>
        <w:ind w:left="6131" w:hanging="360"/>
      </w:pPr>
      <w:rPr>
        <w:rFonts w:ascii="Wingdings" w:hAnsi="Wingdings" w:hint="default"/>
      </w:rPr>
    </w:lvl>
    <w:lvl w:ilvl="6" w:tplc="041B0001" w:tentative="1">
      <w:start w:val="1"/>
      <w:numFmt w:val="bullet"/>
      <w:lvlText w:val=""/>
      <w:lvlJc w:val="left"/>
      <w:pPr>
        <w:ind w:left="6851" w:hanging="360"/>
      </w:pPr>
      <w:rPr>
        <w:rFonts w:ascii="Symbol" w:hAnsi="Symbol" w:hint="default"/>
      </w:rPr>
    </w:lvl>
    <w:lvl w:ilvl="7" w:tplc="041B0003" w:tentative="1">
      <w:start w:val="1"/>
      <w:numFmt w:val="bullet"/>
      <w:lvlText w:val="o"/>
      <w:lvlJc w:val="left"/>
      <w:pPr>
        <w:ind w:left="7571" w:hanging="360"/>
      </w:pPr>
      <w:rPr>
        <w:rFonts w:ascii="Courier New" w:hAnsi="Courier New" w:cs="Courier New" w:hint="default"/>
      </w:rPr>
    </w:lvl>
    <w:lvl w:ilvl="8" w:tplc="041B0005" w:tentative="1">
      <w:start w:val="1"/>
      <w:numFmt w:val="bullet"/>
      <w:lvlText w:val=""/>
      <w:lvlJc w:val="left"/>
      <w:pPr>
        <w:ind w:left="8291" w:hanging="360"/>
      </w:pPr>
      <w:rPr>
        <w:rFonts w:ascii="Wingdings" w:hAnsi="Wingdings" w:hint="default"/>
      </w:rPr>
    </w:lvl>
  </w:abstractNum>
  <w:abstractNum w:abstractNumId="55"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6" w15:restartNumberingAfterBreak="0">
    <w:nsid w:val="3D175EB8"/>
    <w:multiLevelType w:val="multilevel"/>
    <w:tmpl w:val="0402251A"/>
    <w:lvl w:ilvl="0">
      <w:start w:val="1"/>
      <w:numFmt w:val="lowerLetter"/>
      <w:lvlText w:val="%1)"/>
      <w:lvlJc w:val="left"/>
      <w:pPr>
        <w:ind w:left="720" w:hanging="360"/>
      </w:pPr>
      <w:rPr>
        <w:rFonts w:cs="Times New Roman"/>
      </w:rPr>
    </w:lvl>
    <w:lvl w:ilvl="1">
      <w:start w:val="1"/>
      <w:numFmt w:val="decimal"/>
      <w:lvlText w:val="%2."/>
      <w:lvlJc w:val="left"/>
      <w:pPr>
        <w:ind w:left="1778" w:hanging="360"/>
      </w:pPr>
      <w:rPr>
        <w:rFonts w:ascii="Times New Roman" w:eastAsia="Times New Roman" w:hAnsi="Times New Roman" w:cs="Times New Roman" w:hint="default"/>
        <w:b/>
        <w:i w:val="0"/>
        <w:u w:val="single"/>
      </w:rPr>
    </w:lvl>
    <w:lvl w:ilvl="2">
      <w:start w:val="1"/>
      <w:numFmt w:val="decimal"/>
      <w:lvlText w:val="%3."/>
      <w:lvlJc w:val="left"/>
      <w:pPr>
        <w:ind w:left="1070" w:hanging="360"/>
      </w:pPr>
      <w:rPr>
        <w:rFonts w:ascii="Times New Roman" w:hAnsi="Times New Roman" w:cs="Times New Roman" w:hint="default"/>
        <w:i w:val="0"/>
      </w:rPr>
    </w:lvl>
    <w:lvl w:ilvl="3">
      <w:start w:val="1"/>
      <w:numFmt w:val="decimal"/>
      <w:lvlText w:val="%4."/>
      <w:lvlJc w:val="left"/>
      <w:pPr>
        <w:ind w:left="1070" w:hanging="360"/>
      </w:pPr>
      <w:rPr>
        <w:rFonts w:cs="Times New Roman"/>
        <w:u w:val="none"/>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7"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EAF0D51"/>
    <w:multiLevelType w:val="hybridMultilevel"/>
    <w:tmpl w:val="1F369D12"/>
    <w:lvl w:ilvl="0" w:tplc="B0380AC6">
      <w:start w:val="91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3F4D3168"/>
    <w:multiLevelType w:val="multilevel"/>
    <w:tmpl w:val="EBB64F80"/>
    <w:lvl w:ilvl="0">
      <w:start w:val="25"/>
      <w:numFmt w:val="decimal"/>
      <w:lvlText w:val="%1."/>
      <w:lvlJc w:val="left"/>
      <w:pPr>
        <w:ind w:left="480" w:hanging="480"/>
      </w:pPr>
      <w:rPr>
        <w:rFonts w:eastAsia="Times New Roman" w:hint="default"/>
        <w:color w:val="auto"/>
      </w:rPr>
    </w:lvl>
    <w:lvl w:ilvl="1">
      <w:start w:val="9"/>
      <w:numFmt w:val="decimal"/>
      <w:lvlText w:val="%1.%2."/>
      <w:lvlJc w:val="left"/>
      <w:pPr>
        <w:ind w:left="2182" w:hanging="480"/>
      </w:pPr>
      <w:rPr>
        <w:rFonts w:eastAsia="Times New Roman" w:hint="default"/>
        <w:b/>
        <w:color w:val="auto"/>
      </w:rPr>
    </w:lvl>
    <w:lvl w:ilvl="2">
      <w:start w:val="1"/>
      <w:numFmt w:val="decimal"/>
      <w:lvlText w:val="%1.%2.%3."/>
      <w:lvlJc w:val="left"/>
      <w:pPr>
        <w:ind w:left="4124" w:hanging="720"/>
      </w:pPr>
      <w:rPr>
        <w:rFonts w:eastAsia="Times New Roman" w:hint="default"/>
        <w:color w:val="auto"/>
      </w:rPr>
    </w:lvl>
    <w:lvl w:ilvl="3">
      <w:start w:val="1"/>
      <w:numFmt w:val="decimal"/>
      <w:lvlText w:val="%1.%2.%3.%4."/>
      <w:lvlJc w:val="left"/>
      <w:pPr>
        <w:ind w:left="5826" w:hanging="720"/>
      </w:pPr>
      <w:rPr>
        <w:rFonts w:eastAsia="Times New Roman" w:hint="default"/>
        <w:color w:val="auto"/>
      </w:rPr>
    </w:lvl>
    <w:lvl w:ilvl="4">
      <w:start w:val="1"/>
      <w:numFmt w:val="decimal"/>
      <w:lvlText w:val="%1.%2.%3.%4.%5."/>
      <w:lvlJc w:val="left"/>
      <w:pPr>
        <w:ind w:left="7888" w:hanging="1080"/>
      </w:pPr>
      <w:rPr>
        <w:rFonts w:eastAsia="Times New Roman" w:hint="default"/>
        <w:color w:val="auto"/>
      </w:rPr>
    </w:lvl>
    <w:lvl w:ilvl="5">
      <w:start w:val="1"/>
      <w:numFmt w:val="decimal"/>
      <w:lvlText w:val="%1.%2.%3.%4.%5.%6."/>
      <w:lvlJc w:val="left"/>
      <w:pPr>
        <w:ind w:left="9590" w:hanging="1080"/>
      </w:pPr>
      <w:rPr>
        <w:rFonts w:eastAsia="Times New Roman" w:hint="default"/>
        <w:color w:val="auto"/>
      </w:rPr>
    </w:lvl>
    <w:lvl w:ilvl="6">
      <w:start w:val="1"/>
      <w:numFmt w:val="decimal"/>
      <w:lvlText w:val="%1.%2.%3.%4.%5.%6.%7."/>
      <w:lvlJc w:val="left"/>
      <w:pPr>
        <w:ind w:left="11652" w:hanging="1440"/>
      </w:pPr>
      <w:rPr>
        <w:rFonts w:eastAsia="Times New Roman" w:hint="default"/>
        <w:color w:val="auto"/>
      </w:rPr>
    </w:lvl>
    <w:lvl w:ilvl="7">
      <w:start w:val="1"/>
      <w:numFmt w:val="decimal"/>
      <w:lvlText w:val="%1.%2.%3.%4.%5.%6.%7.%8."/>
      <w:lvlJc w:val="left"/>
      <w:pPr>
        <w:ind w:left="13354" w:hanging="1440"/>
      </w:pPr>
      <w:rPr>
        <w:rFonts w:eastAsia="Times New Roman" w:hint="default"/>
        <w:color w:val="auto"/>
      </w:rPr>
    </w:lvl>
    <w:lvl w:ilvl="8">
      <w:start w:val="1"/>
      <w:numFmt w:val="decimal"/>
      <w:lvlText w:val="%1.%2.%3.%4.%5.%6.%7.%8.%9."/>
      <w:lvlJc w:val="left"/>
      <w:pPr>
        <w:ind w:left="15416" w:hanging="1800"/>
      </w:pPr>
      <w:rPr>
        <w:rFonts w:eastAsia="Times New Roman" w:hint="default"/>
        <w:color w:val="auto"/>
      </w:rPr>
    </w:lvl>
  </w:abstractNum>
  <w:abstractNum w:abstractNumId="60" w15:restartNumberingAfterBreak="0">
    <w:nsid w:val="3F6F4116"/>
    <w:multiLevelType w:val="hybridMultilevel"/>
    <w:tmpl w:val="4FEEBAD4"/>
    <w:lvl w:ilvl="0" w:tplc="DEFAD50C">
      <w:numFmt w:val="bullet"/>
      <w:lvlText w:val="-"/>
      <w:lvlJc w:val="left"/>
      <w:pPr>
        <w:ind w:left="720" w:hanging="360"/>
      </w:pPr>
      <w:rPr>
        <w:rFonts w:ascii="Times New Roman" w:eastAsia="SimSu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3C82282"/>
    <w:multiLevelType w:val="hybridMultilevel"/>
    <w:tmpl w:val="051A2BA6"/>
    <w:lvl w:ilvl="0" w:tplc="DEFAD50C">
      <w:numFmt w:val="bullet"/>
      <w:lvlText w:val="-"/>
      <w:lvlJc w:val="left"/>
      <w:pPr>
        <w:ind w:left="720" w:hanging="360"/>
      </w:pPr>
      <w:rPr>
        <w:rFonts w:ascii="Times New Roman" w:eastAsia="SimSun" w:hAnsi="Times New Roman" w:hint="default"/>
      </w:rPr>
    </w:lvl>
    <w:lvl w:ilvl="1" w:tplc="5E2888A4">
      <w:numFmt w:val="bullet"/>
      <w:lvlText w:val="–"/>
      <w:lvlJc w:val="left"/>
      <w:pPr>
        <w:ind w:left="1440" w:hanging="360"/>
      </w:pPr>
      <w:rPr>
        <w:rFonts w:ascii="Times New Roman" w:eastAsia="SimSu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487322F"/>
    <w:multiLevelType w:val="hybridMultilevel"/>
    <w:tmpl w:val="F6361834"/>
    <w:lvl w:ilvl="0" w:tplc="A11E918C">
      <w:start w:val="2"/>
      <w:numFmt w:val="bullet"/>
      <w:lvlText w:val="-"/>
      <w:lvlJc w:val="left"/>
      <w:pPr>
        <w:ind w:left="1317" w:hanging="360"/>
      </w:pPr>
      <w:rPr>
        <w:rFonts w:ascii="Times New Roman" w:eastAsiaTheme="minorHAnsi" w:hAnsi="Times New Roman" w:cs="Times New Roman"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63" w15:restartNumberingAfterBreak="0">
    <w:nsid w:val="44995D4E"/>
    <w:multiLevelType w:val="multilevel"/>
    <w:tmpl w:val="53A41CD2"/>
    <w:lvl w:ilvl="0">
      <w:start w:val="4"/>
      <w:numFmt w:val="decimal"/>
      <w:lvlText w:val="%1."/>
      <w:lvlJc w:val="left"/>
      <w:pPr>
        <w:ind w:left="360" w:hanging="360"/>
      </w:pPr>
      <w:rPr>
        <w:rFonts w:hint="default"/>
      </w:rPr>
    </w:lvl>
    <w:lvl w:ilvl="1">
      <w:start w:val="6"/>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4"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46C835A3"/>
    <w:multiLevelType w:val="hybridMultilevel"/>
    <w:tmpl w:val="B76ACF2A"/>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67"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8" w15:restartNumberingAfterBreak="0">
    <w:nsid w:val="4A316DC0"/>
    <w:multiLevelType w:val="hybridMultilevel"/>
    <w:tmpl w:val="2B18B514"/>
    <w:lvl w:ilvl="0" w:tplc="CF2C7C62">
      <w:start w:val="1"/>
      <w:numFmt w:val="decimal"/>
      <w:lvlText w:val="%1."/>
      <w:lvlJc w:val="left"/>
      <w:pPr>
        <w:tabs>
          <w:tab w:val="num" w:pos="785"/>
        </w:tabs>
        <w:ind w:left="785" w:hanging="360"/>
      </w:pPr>
      <w:rPr>
        <w:rFonts w:cs="Times New Roman" w:hint="default"/>
      </w:rPr>
    </w:lvl>
    <w:lvl w:ilvl="1" w:tplc="5E2888A4">
      <w:numFmt w:val="bullet"/>
      <w:lvlText w:val="–"/>
      <w:lvlJc w:val="left"/>
      <w:pPr>
        <w:ind w:left="1505" w:hanging="360"/>
      </w:pPr>
      <w:rPr>
        <w:rFonts w:ascii="Times New Roman" w:eastAsia="SimSun" w:hAnsi="Times New Roman" w:cs="Times New Roman" w:hint="default"/>
      </w:rPr>
    </w:lvl>
    <w:lvl w:ilvl="2" w:tplc="041B001B" w:tentative="1">
      <w:start w:val="1"/>
      <w:numFmt w:val="lowerRoman"/>
      <w:lvlText w:val="%3."/>
      <w:lvlJc w:val="right"/>
      <w:pPr>
        <w:tabs>
          <w:tab w:val="num" w:pos="2225"/>
        </w:tabs>
        <w:ind w:left="2225" w:hanging="180"/>
      </w:pPr>
      <w:rPr>
        <w:rFonts w:cs="Times New Roman"/>
      </w:rPr>
    </w:lvl>
    <w:lvl w:ilvl="3" w:tplc="041B000F" w:tentative="1">
      <w:start w:val="1"/>
      <w:numFmt w:val="decimal"/>
      <w:lvlText w:val="%4."/>
      <w:lvlJc w:val="left"/>
      <w:pPr>
        <w:tabs>
          <w:tab w:val="num" w:pos="2945"/>
        </w:tabs>
        <w:ind w:left="2945" w:hanging="360"/>
      </w:pPr>
      <w:rPr>
        <w:rFonts w:cs="Times New Roman"/>
      </w:rPr>
    </w:lvl>
    <w:lvl w:ilvl="4" w:tplc="041B0019" w:tentative="1">
      <w:start w:val="1"/>
      <w:numFmt w:val="lowerLetter"/>
      <w:lvlText w:val="%5."/>
      <w:lvlJc w:val="left"/>
      <w:pPr>
        <w:tabs>
          <w:tab w:val="num" w:pos="3665"/>
        </w:tabs>
        <w:ind w:left="3665" w:hanging="360"/>
      </w:pPr>
      <w:rPr>
        <w:rFonts w:cs="Times New Roman"/>
      </w:rPr>
    </w:lvl>
    <w:lvl w:ilvl="5" w:tplc="041B001B" w:tentative="1">
      <w:start w:val="1"/>
      <w:numFmt w:val="lowerRoman"/>
      <w:lvlText w:val="%6."/>
      <w:lvlJc w:val="right"/>
      <w:pPr>
        <w:tabs>
          <w:tab w:val="num" w:pos="4385"/>
        </w:tabs>
        <w:ind w:left="4385" w:hanging="180"/>
      </w:pPr>
      <w:rPr>
        <w:rFonts w:cs="Times New Roman"/>
      </w:rPr>
    </w:lvl>
    <w:lvl w:ilvl="6" w:tplc="041B000F" w:tentative="1">
      <w:start w:val="1"/>
      <w:numFmt w:val="decimal"/>
      <w:lvlText w:val="%7."/>
      <w:lvlJc w:val="left"/>
      <w:pPr>
        <w:tabs>
          <w:tab w:val="num" w:pos="5105"/>
        </w:tabs>
        <w:ind w:left="5105" w:hanging="360"/>
      </w:pPr>
      <w:rPr>
        <w:rFonts w:cs="Times New Roman"/>
      </w:rPr>
    </w:lvl>
    <w:lvl w:ilvl="7" w:tplc="041B0019" w:tentative="1">
      <w:start w:val="1"/>
      <w:numFmt w:val="lowerLetter"/>
      <w:lvlText w:val="%8."/>
      <w:lvlJc w:val="left"/>
      <w:pPr>
        <w:tabs>
          <w:tab w:val="num" w:pos="5825"/>
        </w:tabs>
        <w:ind w:left="5825" w:hanging="360"/>
      </w:pPr>
      <w:rPr>
        <w:rFonts w:cs="Times New Roman"/>
      </w:rPr>
    </w:lvl>
    <w:lvl w:ilvl="8" w:tplc="041B001B" w:tentative="1">
      <w:start w:val="1"/>
      <w:numFmt w:val="lowerRoman"/>
      <w:lvlText w:val="%9."/>
      <w:lvlJc w:val="right"/>
      <w:pPr>
        <w:tabs>
          <w:tab w:val="num" w:pos="6545"/>
        </w:tabs>
        <w:ind w:left="6545" w:hanging="180"/>
      </w:pPr>
      <w:rPr>
        <w:rFonts w:cs="Times New Roman"/>
      </w:rPr>
    </w:lvl>
  </w:abstractNum>
  <w:abstractNum w:abstractNumId="69"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4E542924"/>
    <w:multiLevelType w:val="hybridMultilevel"/>
    <w:tmpl w:val="F5E024AE"/>
    <w:lvl w:ilvl="0" w:tplc="CF2C7C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52EB48CA"/>
    <w:multiLevelType w:val="hybridMultilevel"/>
    <w:tmpl w:val="556C73AA"/>
    <w:lvl w:ilvl="0" w:tplc="319696CE">
      <w:start w:val="1"/>
      <w:numFmt w:val="lowerLetter"/>
      <w:lvlText w:val="%1)"/>
      <w:lvlJc w:val="left"/>
      <w:pPr>
        <w:ind w:left="1146" w:hanging="360"/>
      </w:pPr>
      <w:rPr>
        <w:rFonts w:hint="default"/>
      </w:rPr>
    </w:lvl>
    <w:lvl w:ilvl="1" w:tplc="D28E32B0" w:tentative="1">
      <w:start w:val="1"/>
      <w:numFmt w:val="lowerLetter"/>
      <w:lvlText w:val="%2."/>
      <w:lvlJc w:val="left"/>
      <w:pPr>
        <w:ind w:left="1866" w:hanging="360"/>
      </w:pPr>
    </w:lvl>
    <w:lvl w:ilvl="2" w:tplc="10AA9832" w:tentative="1">
      <w:start w:val="1"/>
      <w:numFmt w:val="lowerRoman"/>
      <w:lvlText w:val="%3."/>
      <w:lvlJc w:val="right"/>
      <w:pPr>
        <w:ind w:left="2586" w:hanging="180"/>
      </w:pPr>
    </w:lvl>
    <w:lvl w:ilvl="3" w:tplc="45ECD470" w:tentative="1">
      <w:start w:val="1"/>
      <w:numFmt w:val="decimal"/>
      <w:lvlText w:val="%4."/>
      <w:lvlJc w:val="left"/>
      <w:pPr>
        <w:ind w:left="3306" w:hanging="360"/>
      </w:pPr>
    </w:lvl>
    <w:lvl w:ilvl="4" w:tplc="5A9C674A" w:tentative="1">
      <w:start w:val="1"/>
      <w:numFmt w:val="lowerLetter"/>
      <w:lvlText w:val="%5."/>
      <w:lvlJc w:val="left"/>
      <w:pPr>
        <w:ind w:left="4026" w:hanging="360"/>
      </w:pPr>
    </w:lvl>
    <w:lvl w:ilvl="5" w:tplc="FC1A0E8E" w:tentative="1">
      <w:start w:val="1"/>
      <w:numFmt w:val="lowerRoman"/>
      <w:lvlText w:val="%6."/>
      <w:lvlJc w:val="right"/>
      <w:pPr>
        <w:ind w:left="4746" w:hanging="180"/>
      </w:pPr>
    </w:lvl>
    <w:lvl w:ilvl="6" w:tplc="DDE6658A" w:tentative="1">
      <w:start w:val="1"/>
      <w:numFmt w:val="decimal"/>
      <w:lvlText w:val="%7."/>
      <w:lvlJc w:val="left"/>
      <w:pPr>
        <w:ind w:left="5466" w:hanging="360"/>
      </w:pPr>
    </w:lvl>
    <w:lvl w:ilvl="7" w:tplc="EC9A76E2" w:tentative="1">
      <w:start w:val="1"/>
      <w:numFmt w:val="lowerLetter"/>
      <w:lvlText w:val="%8."/>
      <w:lvlJc w:val="left"/>
      <w:pPr>
        <w:ind w:left="6186" w:hanging="360"/>
      </w:pPr>
    </w:lvl>
    <w:lvl w:ilvl="8" w:tplc="538C7E2E" w:tentative="1">
      <w:start w:val="1"/>
      <w:numFmt w:val="lowerRoman"/>
      <w:lvlText w:val="%9."/>
      <w:lvlJc w:val="right"/>
      <w:pPr>
        <w:ind w:left="6906" w:hanging="180"/>
      </w:pPr>
    </w:lvl>
  </w:abstractNum>
  <w:abstractNum w:abstractNumId="74"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75" w15:restartNumberingAfterBreak="0">
    <w:nsid w:val="55C406A6"/>
    <w:multiLevelType w:val="multilevel"/>
    <w:tmpl w:val="FF608E52"/>
    <w:lvl w:ilvl="0">
      <w:start w:val="30"/>
      <w:numFmt w:val="decimal"/>
      <w:lvlText w:val="%1."/>
      <w:lvlJc w:val="left"/>
      <w:pPr>
        <w:ind w:left="480" w:hanging="480"/>
      </w:pPr>
      <w:rPr>
        <w:rFonts w:hint="default"/>
      </w:rPr>
    </w:lvl>
    <w:lvl w:ilvl="1">
      <w:start w:val="1"/>
      <w:numFmt w:val="decimal"/>
      <w:lvlText w:val="%1.%2."/>
      <w:lvlJc w:val="left"/>
      <w:pPr>
        <w:ind w:left="3032" w:hanging="48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6"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B410AC2"/>
    <w:multiLevelType w:val="hybridMultilevel"/>
    <w:tmpl w:val="E892D19A"/>
    <w:lvl w:ilvl="0" w:tplc="2410C706">
      <w:start w:val="911"/>
      <w:numFmt w:val="bullet"/>
      <w:lvlText w:val="­"/>
      <w:lvlJc w:val="left"/>
      <w:pPr>
        <w:ind w:left="3240" w:hanging="360"/>
      </w:pPr>
      <w:rPr>
        <w:rFonts w:ascii="Times New Roman" w:eastAsia="Times New Roman" w:hAnsi="Times New Roman" w:cs="Times New Roman" w:hint="default"/>
      </w:rPr>
    </w:lvl>
    <w:lvl w:ilvl="1" w:tplc="041B0003" w:tentative="1">
      <w:start w:val="1"/>
      <w:numFmt w:val="bullet"/>
      <w:lvlText w:val="o"/>
      <w:lvlJc w:val="left"/>
      <w:pPr>
        <w:ind w:left="3960" w:hanging="360"/>
      </w:pPr>
      <w:rPr>
        <w:rFonts w:ascii="Courier New" w:hAnsi="Courier New" w:cs="Courier New" w:hint="default"/>
      </w:rPr>
    </w:lvl>
    <w:lvl w:ilvl="2" w:tplc="041B0005" w:tentative="1">
      <w:start w:val="1"/>
      <w:numFmt w:val="bullet"/>
      <w:lvlText w:val=""/>
      <w:lvlJc w:val="left"/>
      <w:pPr>
        <w:ind w:left="4680" w:hanging="360"/>
      </w:pPr>
      <w:rPr>
        <w:rFonts w:ascii="Wingdings" w:hAnsi="Wingdings" w:hint="default"/>
      </w:rPr>
    </w:lvl>
    <w:lvl w:ilvl="3" w:tplc="041B0001" w:tentative="1">
      <w:start w:val="1"/>
      <w:numFmt w:val="bullet"/>
      <w:lvlText w:val=""/>
      <w:lvlJc w:val="left"/>
      <w:pPr>
        <w:ind w:left="5400" w:hanging="360"/>
      </w:pPr>
      <w:rPr>
        <w:rFonts w:ascii="Symbol" w:hAnsi="Symbol" w:hint="default"/>
      </w:rPr>
    </w:lvl>
    <w:lvl w:ilvl="4" w:tplc="041B0003" w:tentative="1">
      <w:start w:val="1"/>
      <w:numFmt w:val="bullet"/>
      <w:lvlText w:val="o"/>
      <w:lvlJc w:val="left"/>
      <w:pPr>
        <w:ind w:left="6120" w:hanging="360"/>
      </w:pPr>
      <w:rPr>
        <w:rFonts w:ascii="Courier New" w:hAnsi="Courier New" w:cs="Courier New" w:hint="default"/>
      </w:rPr>
    </w:lvl>
    <w:lvl w:ilvl="5" w:tplc="041B0005" w:tentative="1">
      <w:start w:val="1"/>
      <w:numFmt w:val="bullet"/>
      <w:lvlText w:val=""/>
      <w:lvlJc w:val="left"/>
      <w:pPr>
        <w:ind w:left="6840" w:hanging="360"/>
      </w:pPr>
      <w:rPr>
        <w:rFonts w:ascii="Wingdings" w:hAnsi="Wingdings" w:hint="default"/>
      </w:rPr>
    </w:lvl>
    <w:lvl w:ilvl="6" w:tplc="041B0001" w:tentative="1">
      <w:start w:val="1"/>
      <w:numFmt w:val="bullet"/>
      <w:lvlText w:val=""/>
      <w:lvlJc w:val="left"/>
      <w:pPr>
        <w:ind w:left="7560" w:hanging="360"/>
      </w:pPr>
      <w:rPr>
        <w:rFonts w:ascii="Symbol" w:hAnsi="Symbol" w:hint="default"/>
      </w:rPr>
    </w:lvl>
    <w:lvl w:ilvl="7" w:tplc="041B0003" w:tentative="1">
      <w:start w:val="1"/>
      <w:numFmt w:val="bullet"/>
      <w:lvlText w:val="o"/>
      <w:lvlJc w:val="left"/>
      <w:pPr>
        <w:ind w:left="8280" w:hanging="360"/>
      </w:pPr>
      <w:rPr>
        <w:rFonts w:ascii="Courier New" w:hAnsi="Courier New" w:cs="Courier New" w:hint="default"/>
      </w:rPr>
    </w:lvl>
    <w:lvl w:ilvl="8" w:tplc="041B0005" w:tentative="1">
      <w:start w:val="1"/>
      <w:numFmt w:val="bullet"/>
      <w:lvlText w:val=""/>
      <w:lvlJc w:val="left"/>
      <w:pPr>
        <w:ind w:left="9000" w:hanging="360"/>
      </w:pPr>
      <w:rPr>
        <w:rFonts w:ascii="Wingdings" w:hAnsi="Wingdings" w:hint="default"/>
      </w:rPr>
    </w:lvl>
  </w:abstractNum>
  <w:abstractNum w:abstractNumId="78" w15:restartNumberingAfterBreak="0">
    <w:nsid w:val="5B97088B"/>
    <w:multiLevelType w:val="hybridMultilevel"/>
    <w:tmpl w:val="5C8E43E8"/>
    <w:lvl w:ilvl="0" w:tplc="7ADA6DAE">
      <w:start w:val="1"/>
      <w:numFmt w:val="decimal"/>
      <w:lvlText w:val="%1."/>
      <w:lvlJc w:val="left"/>
      <w:pPr>
        <w:tabs>
          <w:tab w:val="num" w:pos="720"/>
        </w:tabs>
        <w:ind w:left="720" w:hanging="360"/>
      </w:pPr>
      <w:rPr>
        <w:rFonts w:hint="default"/>
        <w:b/>
        <w:bCs/>
      </w:rPr>
    </w:lvl>
    <w:lvl w:ilvl="1" w:tplc="1944ACCA">
      <w:numFmt w:val="none"/>
      <w:lvlText w:val=""/>
      <w:lvlJc w:val="left"/>
      <w:pPr>
        <w:tabs>
          <w:tab w:val="num" w:pos="360"/>
        </w:tabs>
      </w:pPr>
    </w:lvl>
    <w:lvl w:ilvl="2" w:tplc="72FA7472">
      <w:numFmt w:val="none"/>
      <w:lvlText w:val=""/>
      <w:lvlJc w:val="left"/>
      <w:pPr>
        <w:tabs>
          <w:tab w:val="num" w:pos="360"/>
        </w:tabs>
      </w:pPr>
    </w:lvl>
    <w:lvl w:ilvl="3" w:tplc="CBA410E2">
      <w:numFmt w:val="none"/>
      <w:lvlText w:val=""/>
      <w:lvlJc w:val="left"/>
      <w:pPr>
        <w:tabs>
          <w:tab w:val="num" w:pos="360"/>
        </w:tabs>
      </w:pPr>
    </w:lvl>
    <w:lvl w:ilvl="4" w:tplc="265633E4">
      <w:numFmt w:val="none"/>
      <w:lvlText w:val=""/>
      <w:lvlJc w:val="left"/>
      <w:pPr>
        <w:tabs>
          <w:tab w:val="num" w:pos="360"/>
        </w:tabs>
      </w:pPr>
    </w:lvl>
    <w:lvl w:ilvl="5" w:tplc="020E23E2">
      <w:numFmt w:val="none"/>
      <w:lvlText w:val=""/>
      <w:lvlJc w:val="left"/>
      <w:pPr>
        <w:tabs>
          <w:tab w:val="num" w:pos="360"/>
        </w:tabs>
      </w:pPr>
    </w:lvl>
    <w:lvl w:ilvl="6" w:tplc="1A86E168">
      <w:numFmt w:val="none"/>
      <w:lvlText w:val=""/>
      <w:lvlJc w:val="left"/>
      <w:pPr>
        <w:tabs>
          <w:tab w:val="num" w:pos="360"/>
        </w:tabs>
      </w:pPr>
    </w:lvl>
    <w:lvl w:ilvl="7" w:tplc="ECDE9D2A">
      <w:numFmt w:val="none"/>
      <w:lvlText w:val=""/>
      <w:lvlJc w:val="left"/>
      <w:pPr>
        <w:tabs>
          <w:tab w:val="num" w:pos="360"/>
        </w:tabs>
      </w:pPr>
    </w:lvl>
    <w:lvl w:ilvl="8" w:tplc="F0AED856">
      <w:numFmt w:val="none"/>
      <w:lvlText w:val=""/>
      <w:lvlJc w:val="left"/>
      <w:pPr>
        <w:tabs>
          <w:tab w:val="num" w:pos="360"/>
        </w:tabs>
      </w:pPr>
    </w:lvl>
  </w:abstractNum>
  <w:abstractNum w:abstractNumId="79" w15:restartNumberingAfterBreak="0">
    <w:nsid w:val="5BC8445F"/>
    <w:multiLevelType w:val="multilevel"/>
    <w:tmpl w:val="E35CD576"/>
    <w:lvl w:ilvl="0">
      <w:start w:val="2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CA01F21"/>
    <w:multiLevelType w:val="multilevel"/>
    <w:tmpl w:val="B5783DA0"/>
    <w:lvl w:ilvl="0">
      <w:start w:val="17"/>
      <w:numFmt w:val="decimal"/>
      <w:lvlText w:val="%1."/>
      <w:lvlJc w:val="left"/>
      <w:pPr>
        <w:ind w:left="480" w:hanging="480"/>
      </w:pPr>
      <w:rPr>
        <w:rFonts w:hint="default"/>
      </w:rPr>
    </w:lvl>
    <w:lvl w:ilvl="1">
      <w:start w:val="1"/>
      <w:numFmt w:val="decimal"/>
      <w:lvlText w:val="%1.%2."/>
      <w:lvlJc w:val="left"/>
      <w:pPr>
        <w:ind w:left="4025" w:hanging="480"/>
      </w:pPr>
      <w:rPr>
        <w:rFonts w:hint="default"/>
        <w:b/>
        <w:i w:val="0"/>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1" w15:restartNumberingAfterBreak="0">
    <w:nsid w:val="5D10723B"/>
    <w:multiLevelType w:val="hybridMultilevel"/>
    <w:tmpl w:val="AD5ACA86"/>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5E541834"/>
    <w:multiLevelType w:val="multilevel"/>
    <w:tmpl w:val="202A38DA"/>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color w:val="auto"/>
      </w:rPr>
    </w:lvl>
    <w:lvl w:ilvl="2">
      <w:start w:val="1"/>
      <w:numFmt w:val="upperRoman"/>
      <w:lvlText w:val="%1.%2.%3."/>
      <w:lvlJc w:val="left"/>
      <w:pPr>
        <w:ind w:left="1932" w:hanging="108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3"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5" w15:restartNumberingAfterBreak="0">
    <w:nsid w:val="61967D45"/>
    <w:multiLevelType w:val="hybridMultilevel"/>
    <w:tmpl w:val="90BC00CC"/>
    <w:lvl w:ilvl="0" w:tplc="844831DE">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86" w15:restartNumberingAfterBreak="0">
    <w:nsid w:val="638B267A"/>
    <w:multiLevelType w:val="hybridMultilevel"/>
    <w:tmpl w:val="92B6D46A"/>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3D47802"/>
    <w:multiLevelType w:val="multilevel"/>
    <w:tmpl w:val="CC4C299C"/>
    <w:lvl w:ilvl="0">
      <w:start w:val="26"/>
      <w:numFmt w:val="decimal"/>
      <w:lvlText w:val="%1."/>
      <w:lvlJc w:val="left"/>
      <w:pPr>
        <w:ind w:left="480" w:hanging="480"/>
      </w:pPr>
      <w:rPr>
        <w:rFonts w:hint="default"/>
      </w:rPr>
    </w:lvl>
    <w:lvl w:ilvl="1">
      <w:start w:val="2"/>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8"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676106C"/>
    <w:multiLevelType w:val="multilevel"/>
    <w:tmpl w:val="0F0A6D88"/>
    <w:lvl w:ilvl="0">
      <w:start w:val="26"/>
      <w:numFmt w:val="decimal"/>
      <w:lvlText w:val="%1."/>
      <w:lvlJc w:val="left"/>
      <w:pPr>
        <w:ind w:left="480" w:hanging="480"/>
      </w:pPr>
      <w:rPr>
        <w:rFonts w:hint="default"/>
      </w:rPr>
    </w:lvl>
    <w:lvl w:ilvl="1">
      <w:start w:val="4"/>
      <w:numFmt w:val="decimal"/>
      <w:lvlText w:val="%1.%2."/>
      <w:lvlJc w:val="left"/>
      <w:pPr>
        <w:ind w:left="1190" w:hanging="48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0"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91"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69425165"/>
    <w:multiLevelType w:val="multilevel"/>
    <w:tmpl w:val="96B89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98" w15:restartNumberingAfterBreak="0">
    <w:nsid w:val="6D11774D"/>
    <w:multiLevelType w:val="hybridMultilevel"/>
    <w:tmpl w:val="44DC20BC"/>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6E062589"/>
    <w:multiLevelType w:val="multilevel"/>
    <w:tmpl w:val="7DCEBF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3" w15:restartNumberingAfterBreak="0">
    <w:nsid w:val="700248F7"/>
    <w:multiLevelType w:val="hybridMultilevel"/>
    <w:tmpl w:val="151E954E"/>
    <w:lvl w:ilvl="0" w:tplc="CE96F2E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0053600"/>
    <w:multiLevelType w:val="hybridMultilevel"/>
    <w:tmpl w:val="F8EE7DBC"/>
    <w:lvl w:ilvl="0" w:tplc="1F1E1D50">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0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6" w15:restartNumberingAfterBreak="0">
    <w:nsid w:val="725032B4"/>
    <w:multiLevelType w:val="hybridMultilevel"/>
    <w:tmpl w:val="D06AF1B6"/>
    <w:lvl w:ilvl="0" w:tplc="CF2C7C6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2A31813"/>
    <w:multiLevelType w:val="hybridMultilevel"/>
    <w:tmpl w:val="FA9E31DA"/>
    <w:lvl w:ilvl="0" w:tplc="001CA712">
      <w:start w:val="1"/>
      <w:numFmt w:val="decimal"/>
      <w:lvlText w:val="%1."/>
      <w:lvlJc w:val="left"/>
      <w:pPr>
        <w:ind w:left="5040" w:hanging="360"/>
      </w:pPr>
      <w:rPr>
        <w:rFonts w:hint="default"/>
      </w:r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108"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111" w15:restartNumberingAfterBreak="0">
    <w:nsid w:val="77E26D25"/>
    <w:multiLevelType w:val="hybridMultilevel"/>
    <w:tmpl w:val="CFDE2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785E7B05"/>
    <w:multiLevelType w:val="hybridMultilevel"/>
    <w:tmpl w:val="4FBA1628"/>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4" w15:restartNumberingAfterBreak="0">
    <w:nsid w:val="79980F21"/>
    <w:multiLevelType w:val="multilevel"/>
    <w:tmpl w:val="E700A5DE"/>
    <w:lvl w:ilvl="0">
      <w:start w:val="23"/>
      <w:numFmt w:val="decimal"/>
      <w:lvlText w:val="%1."/>
      <w:lvlJc w:val="left"/>
      <w:pPr>
        <w:ind w:left="480" w:hanging="480"/>
      </w:pPr>
      <w:rPr>
        <w:rFonts w:hint="default"/>
        <w:b/>
      </w:rPr>
    </w:lvl>
    <w:lvl w:ilvl="1">
      <w:start w:val="1"/>
      <w:numFmt w:val="decimal"/>
      <w:lvlText w:val="%1.%2."/>
      <w:lvlJc w:val="left"/>
      <w:pPr>
        <w:ind w:left="1331" w:hanging="480"/>
      </w:pPr>
      <w:rPr>
        <w:rFonts w:hint="default"/>
        <w:b/>
        <w:color w:val="auto"/>
        <w:sz w:val="22"/>
        <w:szCs w:val="22"/>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115"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117"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7B3E5800"/>
    <w:multiLevelType w:val="hybridMultilevel"/>
    <w:tmpl w:val="85B6026E"/>
    <w:lvl w:ilvl="0" w:tplc="753613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7C2974C0"/>
    <w:multiLevelType w:val="hybridMultilevel"/>
    <w:tmpl w:val="7F148FDC"/>
    <w:lvl w:ilvl="0" w:tplc="5E2888A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7DAF77A8"/>
    <w:multiLevelType w:val="multilevel"/>
    <w:tmpl w:val="FF76F716"/>
    <w:lvl w:ilvl="0">
      <w:start w:val="26"/>
      <w:numFmt w:val="decimal"/>
      <w:lvlText w:val="%1"/>
      <w:lvlJc w:val="left"/>
      <w:pPr>
        <w:tabs>
          <w:tab w:val="num" w:pos="375"/>
        </w:tabs>
        <w:ind w:left="375" w:hanging="375"/>
      </w:pPr>
      <w:rPr>
        <w:rFonts w:hint="default"/>
        <w:b/>
      </w:rPr>
    </w:lvl>
    <w:lvl w:ilvl="1">
      <w:start w:val="1"/>
      <w:numFmt w:val="decimal"/>
      <w:lvlText w:val="%1.%2"/>
      <w:lvlJc w:val="left"/>
      <w:pPr>
        <w:tabs>
          <w:tab w:val="num" w:pos="915"/>
        </w:tabs>
        <w:ind w:left="915" w:hanging="375"/>
      </w:pPr>
      <w:rPr>
        <w:rFonts w:hint="default"/>
        <w:b/>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b w:val="0"/>
      </w:rPr>
    </w:lvl>
    <w:lvl w:ilvl="4">
      <w:start w:val="1"/>
      <w:numFmt w:val="decimal"/>
      <w:lvlText w:val="%1.%2.%3.%4.%5"/>
      <w:lvlJc w:val="left"/>
      <w:pPr>
        <w:tabs>
          <w:tab w:val="num" w:pos="3240"/>
        </w:tabs>
        <w:ind w:left="3240" w:hanging="1080"/>
      </w:pPr>
      <w:rPr>
        <w:rFonts w:hint="default"/>
        <w:b w:val="0"/>
      </w:rPr>
    </w:lvl>
    <w:lvl w:ilvl="5">
      <w:start w:val="1"/>
      <w:numFmt w:val="decimal"/>
      <w:lvlText w:val="%1.%2.%3.%4.%5.%6"/>
      <w:lvlJc w:val="left"/>
      <w:pPr>
        <w:tabs>
          <w:tab w:val="num" w:pos="3780"/>
        </w:tabs>
        <w:ind w:left="3780" w:hanging="1080"/>
      </w:pPr>
      <w:rPr>
        <w:rFonts w:hint="default"/>
        <w:b w:val="0"/>
      </w:rPr>
    </w:lvl>
    <w:lvl w:ilvl="6">
      <w:start w:val="1"/>
      <w:numFmt w:val="decimal"/>
      <w:lvlText w:val="%1.%2.%3.%4.%5.%6.%7"/>
      <w:lvlJc w:val="left"/>
      <w:pPr>
        <w:tabs>
          <w:tab w:val="num" w:pos="4680"/>
        </w:tabs>
        <w:ind w:left="4680" w:hanging="1440"/>
      </w:pPr>
      <w:rPr>
        <w:rFonts w:hint="default"/>
        <w:b w:val="0"/>
      </w:rPr>
    </w:lvl>
    <w:lvl w:ilvl="7">
      <w:start w:val="1"/>
      <w:numFmt w:val="decimal"/>
      <w:lvlText w:val="%1.%2.%3.%4.%5.%6.%7.%8"/>
      <w:lvlJc w:val="left"/>
      <w:pPr>
        <w:tabs>
          <w:tab w:val="num" w:pos="5220"/>
        </w:tabs>
        <w:ind w:left="5220" w:hanging="1440"/>
      </w:pPr>
      <w:rPr>
        <w:rFonts w:hint="default"/>
        <w:b w:val="0"/>
      </w:rPr>
    </w:lvl>
    <w:lvl w:ilvl="8">
      <w:start w:val="1"/>
      <w:numFmt w:val="decimal"/>
      <w:lvlText w:val="%1.%2.%3.%4.%5.%6.%7.%8.%9"/>
      <w:lvlJc w:val="left"/>
      <w:pPr>
        <w:tabs>
          <w:tab w:val="num" w:pos="5760"/>
        </w:tabs>
        <w:ind w:left="5760" w:hanging="1440"/>
      </w:pPr>
      <w:rPr>
        <w:rFonts w:hint="default"/>
        <w:b w:val="0"/>
      </w:rPr>
    </w:lvl>
  </w:abstractNum>
  <w:abstractNum w:abstractNumId="122" w15:restartNumberingAfterBreak="0">
    <w:nsid w:val="7EB946CF"/>
    <w:multiLevelType w:val="hybridMultilevel"/>
    <w:tmpl w:val="56C4FA70"/>
    <w:lvl w:ilvl="0" w:tplc="20FEFD3C">
      <w:start w:val="1"/>
      <w:numFmt w:val="decimal"/>
      <w:lvlText w:val="%1."/>
      <w:lvlJc w:val="left"/>
      <w:pPr>
        <w:ind w:left="1570" w:hanging="360"/>
      </w:pPr>
      <w:rPr>
        <w:b/>
      </w:rPr>
    </w:lvl>
    <w:lvl w:ilvl="1" w:tplc="041B0019">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23" w15:restartNumberingAfterBreak="0">
    <w:nsid w:val="7EC51D1A"/>
    <w:multiLevelType w:val="hybridMultilevel"/>
    <w:tmpl w:val="39A28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78"/>
  </w:num>
  <w:num w:numId="3">
    <w:abstractNumId w:val="13"/>
  </w:num>
  <w:num w:numId="4">
    <w:abstractNumId w:val="55"/>
  </w:num>
  <w:num w:numId="5">
    <w:abstractNumId w:val="121"/>
  </w:num>
  <w:num w:numId="6">
    <w:abstractNumId w:val="10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4"/>
  </w:num>
  <w:num w:numId="9">
    <w:abstractNumId w:val="80"/>
  </w:num>
  <w:num w:numId="10">
    <w:abstractNumId w:val="35"/>
  </w:num>
  <w:num w:numId="11">
    <w:abstractNumId w:val="83"/>
  </w:num>
  <w:num w:numId="12">
    <w:abstractNumId w:val="36"/>
  </w:num>
  <w:num w:numId="13">
    <w:abstractNumId w:val="31"/>
  </w:num>
  <w:num w:numId="14">
    <w:abstractNumId w:val="57"/>
  </w:num>
  <w:num w:numId="15">
    <w:abstractNumId w:val="16"/>
  </w:num>
  <w:num w:numId="16">
    <w:abstractNumId w:val="90"/>
  </w:num>
  <w:num w:numId="17">
    <w:abstractNumId w:val="95"/>
  </w:num>
  <w:num w:numId="18">
    <w:abstractNumId w:val="46"/>
  </w:num>
  <w:num w:numId="19">
    <w:abstractNumId w:val="30"/>
  </w:num>
  <w:num w:numId="20">
    <w:abstractNumId w:val="99"/>
  </w:num>
  <w:num w:numId="21">
    <w:abstractNumId w:val="19"/>
  </w:num>
  <w:num w:numId="22">
    <w:abstractNumId w:val="92"/>
  </w:num>
  <w:num w:numId="23">
    <w:abstractNumId w:val="96"/>
  </w:num>
  <w:num w:numId="24">
    <w:abstractNumId w:val="101"/>
  </w:num>
  <w:num w:numId="25">
    <w:abstractNumId w:val="38"/>
  </w:num>
  <w:num w:numId="26">
    <w:abstractNumId w:val="113"/>
  </w:num>
  <w:num w:numId="27">
    <w:abstractNumId w:val="43"/>
  </w:num>
  <w:num w:numId="28">
    <w:abstractNumId w:val="117"/>
  </w:num>
  <w:num w:numId="29">
    <w:abstractNumId w:val="109"/>
  </w:num>
  <w:num w:numId="30">
    <w:abstractNumId w:val="71"/>
  </w:num>
  <w:num w:numId="31">
    <w:abstractNumId w:val="94"/>
  </w:num>
  <w:num w:numId="32">
    <w:abstractNumId w:val="28"/>
  </w:num>
  <w:num w:numId="33">
    <w:abstractNumId w:val="39"/>
  </w:num>
  <w:num w:numId="34">
    <w:abstractNumId w:val="33"/>
  </w:num>
  <w:num w:numId="35">
    <w:abstractNumId w:val="72"/>
  </w:num>
  <w:num w:numId="36">
    <w:abstractNumId w:val="48"/>
  </w:num>
  <w:num w:numId="37">
    <w:abstractNumId w:val="97"/>
  </w:num>
  <w:num w:numId="38">
    <w:abstractNumId w:val="76"/>
  </w:num>
  <w:num w:numId="39">
    <w:abstractNumId w:val="91"/>
  </w:num>
  <w:num w:numId="40">
    <w:abstractNumId w:val="82"/>
  </w:num>
  <w:num w:numId="41">
    <w:abstractNumId w:val="20"/>
  </w:num>
  <w:num w:numId="42">
    <w:abstractNumId w:val="52"/>
  </w:num>
  <w:num w:numId="43">
    <w:abstractNumId w:val="23"/>
  </w:num>
  <w:num w:numId="44">
    <w:abstractNumId w:val="41"/>
  </w:num>
  <w:num w:numId="45">
    <w:abstractNumId w:val="51"/>
  </w:num>
  <w:num w:numId="46">
    <w:abstractNumId w:val="53"/>
  </w:num>
  <w:num w:numId="47">
    <w:abstractNumId w:val="105"/>
  </w:num>
  <w:num w:numId="48">
    <w:abstractNumId w:val="12"/>
  </w:num>
  <w:num w:numId="49">
    <w:abstractNumId w:val="115"/>
  </w:num>
  <w:num w:numId="50">
    <w:abstractNumId w:val="34"/>
  </w:num>
  <w:num w:numId="51">
    <w:abstractNumId w:val="85"/>
  </w:num>
  <w:num w:numId="52">
    <w:abstractNumId w:val="45"/>
  </w:num>
  <w:num w:numId="53">
    <w:abstractNumId w:val="66"/>
  </w:num>
  <w:num w:numId="54">
    <w:abstractNumId w:val="87"/>
  </w:num>
  <w:num w:numId="55">
    <w:abstractNumId w:val="63"/>
  </w:num>
  <w:num w:numId="56">
    <w:abstractNumId w:val="89"/>
  </w:num>
  <w:num w:numId="57">
    <w:abstractNumId w:val="119"/>
  </w:num>
  <w:num w:numId="58">
    <w:abstractNumId w:val="69"/>
  </w:num>
  <w:num w:numId="59">
    <w:abstractNumId w:val="67"/>
  </w:num>
  <w:num w:numId="60">
    <w:abstractNumId w:val="74"/>
  </w:num>
  <w:num w:numId="61">
    <w:abstractNumId w:val="84"/>
  </w:num>
  <w:num w:numId="62">
    <w:abstractNumId w:val="50"/>
  </w:num>
  <w:num w:numId="63">
    <w:abstractNumId w:val="108"/>
  </w:num>
  <w:num w:numId="64">
    <w:abstractNumId w:val="116"/>
  </w:num>
  <w:num w:numId="65">
    <w:abstractNumId w:val="64"/>
  </w:num>
  <w:num w:numId="66">
    <w:abstractNumId w:val="37"/>
  </w:num>
  <w:num w:numId="67">
    <w:abstractNumId w:val="110"/>
  </w:num>
  <w:num w:numId="68">
    <w:abstractNumId w:val="27"/>
  </w:num>
  <w:num w:numId="69">
    <w:abstractNumId w:val="73"/>
  </w:num>
  <w:num w:numId="70">
    <w:abstractNumId w:val="104"/>
  </w:num>
  <w:num w:numId="71">
    <w:abstractNumId w:val="24"/>
    <w:lvlOverride w:ilvl="0">
      <w:startOverride w:val="1"/>
    </w:lvlOverride>
    <w:lvlOverride w:ilvl="1"/>
    <w:lvlOverride w:ilvl="2"/>
    <w:lvlOverride w:ilvl="3"/>
    <w:lvlOverride w:ilvl="4"/>
    <w:lvlOverride w:ilvl="5"/>
    <w:lvlOverride w:ilvl="6"/>
    <w:lvlOverride w:ilvl="7"/>
    <w:lvlOverride w:ilvl="8"/>
  </w:num>
  <w:num w:numId="72">
    <w:abstractNumId w:val="79"/>
  </w:num>
  <w:num w:numId="73">
    <w:abstractNumId w:val="75"/>
  </w:num>
  <w:num w:numId="74">
    <w:abstractNumId w:val="25"/>
  </w:num>
  <w:num w:numId="75">
    <w:abstractNumId w:val="44"/>
  </w:num>
  <w:num w:numId="76">
    <w:abstractNumId w:val="77"/>
  </w:num>
  <w:num w:numId="77">
    <w:abstractNumId w:val="58"/>
  </w:num>
  <w:num w:numId="78">
    <w:abstractNumId w:val="11"/>
  </w:num>
  <w:num w:numId="79">
    <w:abstractNumId w:val="15"/>
  </w:num>
  <w:num w:numId="80">
    <w:abstractNumId w:val="10"/>
  </w:num>
  <w:num w:numId="81">
    <w:abstractNumId w:val="14"/>
  </w:num>
  <w:num w:numId="8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4"/>
  </w:num>
  <w:num w:numId="84">
    <w:abstractNumId w:val="32"/>
  </w:num>
  <w:num w:numId="85">
    <w:abstractNumId w:val="21"/>
  </w:num>
  <w:num w:numId="86">
    <w:abstractNumId w:val="118"/>
  </w:num>
  <w:num w:numId="87">
    <w:abstractNumId w:val="42"/>
  </w:num>
  <w:num w:numId="88">
    <w:abstractNumId w:val="123"/>
  </w:num>
  <w:num w:numId="89">
    <w:abstractNumId w:val="56"/>
  </w:num>
  <w:num w:numId="90">
    <w:abstractNumId w:val="40"/>
  </w:num>
  <w:num w:numId="91">
    <w:abstractNumId w:val="62"/>
  </w:num>
  <w:num w:numId="92">
    <w:abstractNumId w:val="107"/>
  </w:num>
  <w:num w:numId="93">
    <w:abstractNumId w:val="68"/>
  </w:num>
  <w:num w:numId="94">
    <w:abstractNumId w:val="60"/>
  </w:num>
  <w:num w:numId="95">
    <w:abstractNumId w:val="61"/>
  </w:num>
  <w:num w:numId="96">
    <w:abstractNumId w:val="86"/>
  </w:num>
  <w:num w:numId="97">
    <w:abstractNumId w:val="65"/>
  </w:num>
  <w:num w:numId="98">
    <w:abstractNumId w:val="98"/>
  </w:num>
  <w:num w:numId="99">
    <w:abstractNumId w:val="81"/>
  </w:num>
  <w:num w:numId="100">
    <w:abstractNumId w:val="120"/>
  </w:num>
  <w:num w:numId="101">
    <w:abstractNumId w:val="112"/>
  </w:num>
  <w:num w:numId="102">
    <w:abstractNumId w:val="47"/>
  </w:num>
  <w:num w:numId="103">
    <w:abstractNumId w:val="70"/>
  </w:num>
  <w:num w:numId="104">
    <w:abstractNumId w:val="106"/>
  </w:num>
  <w:num w:numId="105">
    <w:abstractNumId w:val="29"/>
  </w:num>
  <w:num w:numId="106">
    <w:abstractNumId w:val="17"/>
  </w:num>
  <w:num w:numId="107">
    <w:abstractNumId w:val="4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9"/>
  </w:num>
  <w:num w:numId="109">
    <w:abstractNumId w:val="93"/>
  </w:num>
  <w:num w:numId="110">
    <w:abstractNumId w:val="100"/>
  </w:num>
  <w:num w:numId="111">
    <w:abstractNumId w:val="18"/>
  </w:num>
  <w:num w:numId="112">
    <w:abstractNumId w:val="88"/>
  </w:num>
  <w:num w:numId="113">
    <w:abstractNumId w:val="122"/>
  </w:num>
  <w:num w:numId="114">
    <w:abstractNumId w:val="111"/>
  </w:num>
  <w:num w:numId="115">
    <w:abstractNumId w:val="10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097"/>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7C7"/>
    <w:rsid w:val="00022B6E"/>
    <w:rsid w:val="00022D80"/>
    <w:rsid w:val="00022D90"/>
    <w:rsid w:val="0002396B"/>
    <w:rsid w:val="00023F29"/>
    <w:rsid w:val="0002500D"/>
    <w:rsid w:val="00025082"/>
    <w:rsid w:val="00025E5A"/>
    <w:rsid w:val="00026510"/>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EF8"/>
    <w:rsid w:val="00056282"/>
    <w:rsid w:val="000569A5"/>
    <w:rsid w:val="00056E78"/>
    <w:rsid w:val="00057872"/>
    <w:rsid w:val="0006098E"/>
    <w:rsid w:val="000616CD"/>
    <w:rsid w:val="00061D98"/>
    <w:rsid w:val="00062058"/>
    <w:rsid w:val="00062416"/>
    <w:rsid w:val="000625AD"/>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459"/>
    <w:rsid w:val="0009781C"/>
    <w:rsid w:val="000978A6"/>
    <w:rsid w:val="000A0F3A"/>
    <w:rsid w:val="000A0FD7"/>
    <w:rsid w:val="000A1809"/>
    <w:rsid w:val="000A1D0B"/>
    <w:rsid w:val="000A1DE2"/>
    <w:rsid w:val="000A2252"/>
    <w:rsid w:val="000A2831"/>
    <w:rsid w:val="000A2984"/>
    <w:rsid w:val="000A2CD0"/>
    <w:rsid w:val="000A3964"/>
    <w:rsid w:val="000A3ACE"/>
    <w:rsid w:val="000A3D9B"/>
    <w:rsid w:val="000A425E"/>
    <w:rsid w:val="000A4579"/>
    <w:rsid w:val="000A45A1"/>
    <w:rsid w:val="000A468E"/>
    <w:rsid w:val="000A4AF4"/>
    <w:rsid w:val="000A54B7"/>
    <w:rsid w:val="000A5F89"/>
    <w:rsid w:val="000A60F4"/>
    <w:rsid w:val="000A643A"/>
    <w:rsid w:val="000A6515"/>
    <w:rsid w:val="000A65E2"/>
    <w:rsid w:val="000A6BD8"/>
    <w:rsid w:val="000A70D6"/>
    <w:rsid w:val="000A7888"/>
    <w:rsid w:val="000A78A1"/>
    <w:rsid w:val="000B080A"/>
    <w:rsid w:val="000B0BDD"/>
    <w:rsid w:val="000B0C01"/>
    <w:rsid w:val="000B159F"/>
    <w:rsid w:val="000B1B8A"/>
    <w:rsid w:val="000B1F69"/>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A0"/>
    <w:rsid w:val="000E07B4"/>
    <w:rsid w:val="000E2455"/>
    <w:rsid w:val="000E2F73"/>
    <w:rsid w:val="000E30B8"/>
    <w:rsid w:val="000E30F9"/>
    <w:rsid w:val="000E31ED"/>
    <w:rsid w:val="000E3599"/>
    <w:rsid w:val="000E35F6"/>
    <w:rsid w:val="000E3D34"/>
    <w:rsid w:val="000E3F6D"/>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744E"/>
    <w:rsid w:val="000F7BF8"/>
    <w:rsid w:val="00100419"/>
    <w:rsid w:val="00100450"/>
    <w:rsid w:val="001008D3"/>
    <w:rsid w:val="00101AD8"/>
    <w:rsid w:val="00101AFE"/>
    <w:rsid w:val="00102580"/>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BBD"/>
    <w:rsid w:val="00132FC8"/>
    <w:rsid w:val="001333C6"/>
    <w:rsid w:val="00133C80"/>
    <w:rsid w:val="001341B2"/>
    <w:rsid w:val="0013432E"/>
    <w:rsid w:val="001344FD"/>
    <w:rsid w:val="0013475F"/>
    <w:rsid w:val="00134CBB"/>
    <w:rsid w:val="001358D4"/>
    <w:rsid w:val="00136496"/>
    <w:rsid w:val="00136514"/>
    <w:rsid w:val="001370FA"/>
    <w:rsid w:val="00140034"/>
    <w:rsid w:val="001404CE"/>
    <w:rsid w:val="001405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74A"/>
    <w:rsid w:val="00150AEB"/>
    <w:rsid w:val="00150B09"/>
    <w:rsid w:val="00150F9E"/>
    <w:rsid w:val="00151357"/>
    <w:rsid w:val="001514E5"/>
    <w:rsid w:val="00151AC3"/>
    <w:rsid w:val="00152621"/>
    <w:rsid w:val="00152AE8"/>
    <w:rsid w:val="00152DF1"/>
    <w:rsid w:val="00153029"/>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0E"/>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6543"/>
    <w:rsid w:val="001668B7"/>
    <w:rsid w:val="001671D9"/>
    <w:rsid w:val="001673FB"/>
    <w:rsid w:val="001676D2"/>
    <w:rsid w:val="00167B80"/>
    <w:rsid w:val="00167BEB"/>
    <w:rsid w:val="00170453"/>
    <w:rsid w:val="00170562"/>
    <w:rsid w:val="00170B64"/>
    <w:rsid w:val="00170C6A"/>
    <w:rsid w:val="00170FCA"/>
    <w:rsid w:val="00171A9D"/>
    <w:rsid w:val="00172A85"/>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F8D"/>
    <w:rsid w:val="00184289"/>
    <w:rsid w:val="00184794"/>
    <w:rsid w:val="00184898"/>
    <w:rsid w:val="00184AB9"/>
    <w:rsid w:val="00184F9B"/>
    <w:rsid w:val="001851A0"/>
    <w:rsid w:val="00185325"/>
    <w:rsid w:val="0018645A"/>
    <w:rsid w:val="001868F0"/>
    <w:rsid w:val="00186AD4"/>
    <w:rsid w:val="00186CCE"/>
    <w:rsid w:val="0018720B"/>
    <w:rsid w:val="00187A96"/>
    <w:rsid w:val="00190849"/>
    <w:rsid w:val="00191F4B"/>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2FB"/>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42E5"/>
    <w:rsid w:val="001B48FA"/>
    <w:rsid w:val="001B4A02"/>
    <w:rsid w:val="001B4D5C"/>
    <w:rsid w:val="001B4E9F"/>
    <w:rsid w:val="001B4F76"/>
    <w:rsid w:val="001B5142"/>
    <w:rsid w:val="001B7BA5"/>
    <w:rsid w:val="001B7C4C"/>
    <w:rsid w:val="001B7E78"/>
    <w:rsid w:val="001C01A5"/>
    <w:rsid w:val="001C065A"/>
    <w:rsid w:val="001C09DC"/>
    <w:rsid w:val="001C0E36"/>
    <w:rsid w:val="001C1D4D"/>
    <w:rsid w:val="001C25F1"/>
    <w:rsid w:val="001C2997"/>
    <w:rsid w:val="001C2B2B"/>
    <w:rsid w:val="001C32F1"/>
    <w:rsid w:val="001C3B66"/>
    <w:rsid w:val="001C3D55"/>
    <w:rsid w:val="001C3DC4"/>
    <w:rsid w:val="001C4A54"/>
    <w:rsid w:val="001C4E65"/>
    <w:rsid w:val="001C509E"/>
    <w:rsid w:val="001C54E1"/>
    <w:rsid w:val="001C552A"/>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D31"/>
    <w:rsid w:val="001D737E"/>
    <w:rsid w:val="001D7557"/>
    <w:rsid w:val="001D7583"/>
    <w:rsid w:val="001D770A"/>
    <w:rsid w:val="001D7746"/>
    <w:rsid w:val="001D77A8"/>
    <w:rsid w:val="001D7F28"/>
    <w:rsid w:val="001E05E5"/>
    <w:rsid w:val="001E0BA5"/>
    <w:rsid w:val="001E0DFC"/>
    <w:rsid w:val="001E1419"/>
    <w:rsid w:val="001E26B7"/>
    <w:rsid w:val="001E3043"/>
    <w:rsid w:val="001E3840"/>
    <w:rsid w:val="001E48B9"/>
    <w:rsid w:val="001E50B0"/>
    <w:rsid w:val="001E5395"/>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E22"/>
    <w:rsid w:val="002008B0"/>
    <w:rsid w:val="00200D78"/>
    <w:rsid w:val="00200F6A"/>
    <w:rsid w:val="002012F2"/>
    <w:rsid w:val="0020214A"/>
    <w:rsid w:val="0020221E"/>
    <w:rsid w:val="00202871"/>
    <w:rsid w:val="00202C2D"/>
    <w:rsid w:val="00203958"/>
    <w:rsid w:val="00203A44"/>
    <w:rsid w:val="0020407F"/>
    <w:rsid w:val="00204203"/>
    <w:rsid w:val="00204437"/>
    <w:rsid w:val="00204BA0"/>
    <w:rsid w:val="00204D57"/>
    <w:rsid w:val="0020553F"/>
    <w:rsid w:val="00205ADF"/>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23F9"/>
    <w:rsid w:val="00214217"/>
    <w:rsid w:val="00214D06"/>
    <w:rsid w:val="002150B5"/>
    <w:rsid w:val="002152C0"/>
    <w:rsid w:val="002154F2"/>
    <w:rsid w:val="00215B14"/>
    <w:rsid w:val="002166D2"/>
    <w:rsid w:val="00216864"/>
    <w:rsid w:val="00216ED3"/>
    <w:rsid w:val="00216FF4"/>
    <w:rsid w:val="00217410"/>
    <w:rsid w:val="0021753A"/>
    <w:rsid w:val="00220419"/>
    <w:rsid w:val="002204B9"/>
    <w:rsid w:val="002204F6"/>
    <w:rsid w:val="0022053E"/>
    <w:rsid w:val="0022080E"/>
    <w:rsid w:val="00221427"/>
    <w:rsid w:val="002226B9"/>
    <w:rsid w:val="002229DC"/>
    <w:rsid w:val="00222CC0"/>
    <w:rsid w:val="0022476C"/>
    <w:rsid w:val="00224D62"/>
    <w:rsid w:val="00225139"/>
    <w:rsid w:val="0022514A"/>
    <w:rsid w:val="002252B7"/>
    <w:rsid w:val="002259B4"/>
    <w:rsid w:val="00225E39"/>
    <w:rsid w:val="002265B3"/>
    <w:rsid w:val="002268BE"/>
    <w:rsid w:val="0022696F"/>
    <w:rsid w:val="00226B25"/>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233B"/>
    <w:rsid w:val="00262357"/>
    <w:rsid w:val="00262899"/>
    <w:rsid w:val="00262CBB"/>
    <w:rsid w:val="00263306"/>
    <w:rsid w:val="002638F1"/>
    <w:rsid w:val="00263A82"/>
    <w:rsid w:val="00263AAB"/>
    <w:rsid w:val="00263FBF"/>
    <w:rsid w:val="002640B8"/>
    <w:rsid w:val="002643BF"/>
    <w:rsid w:val="00264872"/>
    <w:rsid w:val="00264D1C"/>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916"/>
    <w:rsid w:val="00280B2F"/>
    <w:rsid w:val="00280BA6"/>
    <w:rsid w:val="00281345"/>
    <w:rsid w:val="0028145F"/>
    <w:rsid w:val="00281857"/>
    <w:rsid w:val="00281941"/>
    <w:rsid w:val="00281ECD"/>
    <w:rsid w:val="002834B3"/>
    <w:rsid w:val="002839C7"/>
    <w:rsid w:val="00283DD2"/>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215E"/>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1D2"/>
    <w:rsid w:val="002C32AE"/>
    <w:rsid w:val="002C36F1"/>
    <w:rsid w:val="002C37D3"/>
    <w:rsid w:val="002C3E18"/>
    <w:rsid w:val="002C3FD5"/>
    <w:rsid w:val="002C545D"/>
    <w:rsid w:val="002C5490"/>
    <w:rsid w:val="002C55CF"/>
    <w:rsid w:val="002C5801"/>
    <w:rsid w:val="002C68EB"/>
    <w:rsid w:val="002C6CE0"/>
    <w:rsid w:val="002D0CAF"/>
    <w:rsid w:val="002D1403"/>
    <w:rsid w:val="002D14D8"/>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1E86"/>
    <w:rsid w:val="002E1F95"/>
    <w:rsid w:val="002E20FE"/>
    <w:rsid w:val="002E321A"/>
    <w:rsid w:val="002E35CF"/>
    <w:rsid w:val="002E3889"/>
    <w:rsid w:val="002E494F"/>
    <w:rsid w:val="002E495C"/>
    <w:rsid w:val="002E4A3F"/>
    <w:rsid w:val="002E4AB6"/>
    <w:rsid w:val="002E4B66"/>
    <w:rsid w:val="002E537B"/>
    <w:rsid w:val="002E541B"/>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B0C"/>
    <w:rsid w:val="002F4BBB"/>
    <w:rsid w:val="002F4CA6"/>
    <w:rsid w:val="002F523A"/>
    <w:rsid w:val="002F5D6F"/>
    <w:rsid w:val="002F7420"/>
    <w:rsid w:val="002F7F11"/>
    <w:rsid w:val="00300060"/>
    <w:rsid w:val="00301111"/>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B2"/>
    <w:rsid w:val="00311503"/>
    <w:rsid w:val="0031263F"/>
    <w:rsid w:val="00312A4A"/>
    <w:rsid w:val="003132E0"/>
    <w:rsid w:val="003144B2"/>
    <w:rsid w:val="003147E3"/>
    <w:rsid w:val="00314F56"/>
    <w:rsid w:val="003153C2"/>
    <w:rsid w:val="0031619C"/>
    <w:rsid w:val="00316516"/>
    <w:rsid w:val="00316825"/>
    <w:rsid w:val="0031697F"/>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89B"/>
    <w:rsid w:val="00327934"/>
    <w:rsid w:val="0033033B"/>
    <w:rsid w:val="00330418"/>
    <w:rsid w:val="00331433"/>
    <w:rsid w:val="00331674"/>
    <w:rsid w:val="00334C5A"/>
    <w:rsid w:val="003351A8"/>
    <w:rsid w:val="00335270"/>
    <w:rsid w:val="00335A59"/>
    <w:rsid w:val="00335C41"/>
    <w:rsid w:val="00335E53"/>
    <w:rsid w:val="00335F95"/>
    <w:rsid w:val="003362F9"/>
    <w:rsid w:val="00336945"/>
    <w:rsid w:val="00336C51"/>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C0D"/>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1E72"/>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1D77"/>
    <w:rsid w:val="00381F5A"/>
    <w:rsid w:val="0038257A"/>
    <w:rsid w:val="00382813"/>
    <w:rsid w:val="00382817"/>
    <w:rsid w:val="00383F37"/>
    <w:rsid w:val="00384087"/>
    <w:rsid w:val="00384193"/>
    <w:rsid w:val="00384615"/>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5D8"/>
    <w:rsid w:val="003D2AC6"/>
    <w:rsid w:val="003D2E1A"/>
    <w:rsid w:val="003D38A9"/>
    <w:rsid w:val="003D44AE"/>
    <w:rsid w:val="003D523C"/>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C7F"/>
    <w:rsid w:val="003F0D74"/>
    <w:rsid w:val="003F0FB1"/>
    <w:rsid w:val="003F36F2"/>
    <w:rsid w:val="003F443F"/>
    <w:rsid w:val="003F4555"/>
    <w:rsid w:val="003F4E75"/>
    <w:rsid w:val="003F5CA0"/>
    <w:rsid w:val="003F5D72"/>
    <w:rsid w:val="003F673D"/>
    <w:rsid w:val="003F769E"/>
    <w:rsid w:val="003F7741"/>
    <w:rsid w:val="004007ED"/>
    <w:rsid w:val="00400AEB"/>
    <w:rsid w:val="004013E8"/>
    <w:rsid w:val="00401EB2"/>
    <w:rsid w:val="00401FC6"/>
    <w:rsid w:val="004022CB"/>
    <w:rsid w:val="004025B1"/>
    <w:rsid w:val="004025BA"/>
    <w:rsid w:val="00402778"/>
    <w:rsid w:val="00402882"/>
    <w:rsid w:val="00403E61"/>
    <w:rsid w:val="00404154"/>
    <w:rsid w:val="0040439D"/>
    <w:rsid w:val="004048D4"/>
    <w:rsid w:val="0040517C"/>
    <w:rsid w:val="004057A6"/>
    <w:rsid w:val="00405834"/>
    <w:rsid w:val="0040614D"/>
    <w:rsid w:val="00406F29"/>
    <w:rsid w:val="00407645"/>
    <w:rsid w:val="004078D7"/>
    <w:rsid w:val="0041027F"/>
    <w:rsid w:val="00410D39"/>
    <w:rsid w:val="00410F04"/>
    <w:rsid w:val="00411919"/>
    <w:rsid w:val="00411D3C"/>
    <w:rsid w:val="0041201F"/>
    <w:rsid w:val="00412047"/>
    <w:rsid w:val="0041216D"/>
    <w:rsid w:val="004122C3"/>
    <w:rsid w:val="004127E8"/>
    <w:rsid w:val="00412813"/>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10"/>
    <w:rsid w:val="00420CF4"/>
    <w:rsid w:val="004210EC"/>
    <w:rsid w:val="004235AD"/>
    <w:rsid w:val="004235F2"/>
    <w:rsid w:val="00423997"/>
    <w:rsid w:val="00423AAA"/>
    <w:rsid w:val="00424554"/>
    <w:rsid w:val="00424629"/>
    <w:rsid w:val="004248A8"/>
    <w:rsid w:val="00425683"/>
    <w:rsid w:val="004256AD"/>
    <w:rsid w:val="00425C5E"/>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EC0"/>
    <w:rsid w:val="00440A5D"/>
    <w:rsid w:val="00440C48"/>
    <w:rsid w:val="00440FE9"/>
    <w:rsid w:val="0044100F"/>
    <w:rsid w:val="004410BD"/>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6B2"/>
    <w:rsid w:val="004636FC"/>
    <w:rsid w:val="00463BDF"/>
    <w:rsid w:val="00464073"/>
    <w:rsid w:val="00464202"/>
    <w:rsid w:val="00464D93"/>
    <w:rsid w:val="00465186"/>
    <w:rsid w:val="00465252"/>
    <w:rsid w:val="004659A7"/>
    <w:rsid w:val="0046747F"/>
    <w:rsid w:val="00467819"/>
    <w:rsid w:val="00467850"/>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03A"/>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66C"/>
    <w:rsid w:val="004A2747"/>
    <w:rsid w:val="004A2905"/>
    <w:rsid w:val="004A38E1"/>
    <w:rsid w:val="004A39D5"/>
    <w:rsid w:val="004A3B1E"/>
    <w:rsid w:val="004A3BED"/>
    <w:rsid w:val="004A3BF3"/>
    <w:rsid w:val="004A4B34"/>
    <w:rsid w:val="004A5042"/>
    <w:rsid w:val="004A5948"/>
    <w:rsid w:val="004A67C9"/>
    <w:rsid w:val="004A6CB3"/>
    <w:rsid w:val="004A6CC7"/>
    <w:rsid w:val="004A6E8D"/>
    <w:rsid w:val="004A7206"/>
    <w:rsid w:val="004A75BF"/>
    <w:rsid w:val="004B010D"/>
    <w:rsid w:val="004B03C5"/>
    <w:rsid w:val="004B0572"/>
    <w:rsid w:val="004B0688"/>
    <w:rsid w:val="004B0B12"/>
    <w:rsid w:val="004B13B8"/>
    <w:rsid w:val="004B2D5C"/>
    <w:rsid w:val="004B2E4D"/>
    <w:rsid w:val="004B2E9E"/>
    <w:rsid w:val="004B3321"/>
    <w:rsid w:val="004B34A9"/>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5AF"/>
    <w:rsid w:val="004C385B"/>
    <w:rsid w:val="004C3A22"/>
    <w:rsid w:val="004C3BB1"/>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E0742"/>
    <w:rsid w:val="004E0B3F"/>
    <w:rsid w:val="004E0C66"/>
    <w:rsid w:val="004E0E5D"/>
    <w:rsid w:val="004E0ED4"/>
    <w:rsid w:val="004E114F"/>
    <w:rsid w:val="004E1824"/>
    <w:rsid w:val="004E18A5"/>
    <w:rsid w:val="004E1E02"/>
    <w:rsid w:val="004E20E7"/>
    <w:rsid w:val="004E23C3"/>
    <w:rsid w:val="004E36C2"/>
    <w:rsid w:val="004E3F99"/>
    <w:rsid w:val="004E417B"/>
    <w:rsid w:val="004E41E2"/>
    <w:rsid w:val="004E4288"/>
    <w:rsid w:val="004E48A9"/>
    <w:rsid w:val="004E5367"/>
    <w:rsid w:val="004E5750"/>
    <w:rsid w:val="004E5EAD"/>
    <w:rsid w:val="004E60AF"/>
    <w:rsid w:val="004E6451"/>
    <w:rsid w:val="004E6F5D"/>
    <w:rsid w:val="004E7891"/>
    <w:rsid w:val="004E7CFF"/>
    <w:rsid w:val="004E7D75"/>
    <w:rsid w:val="004F04DC"/>
    <w:rsid w:val="004F0BEC"/>
    <w:rsid w:val="004F1FCC"/>
    <w:rsid w:val="004F26D4"/>
    <w:rsid w:val="004F4761"/>
    <w:rsid w:val="004F4F20"/>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1128F"/>
    <w:rsid w:val="00511622"/>
    <w:rsid w:val="00511B77"/>
    <w:rsid w:val="00511EBA"/>
    <w:rsid w:val="005132F4"/>
    <w:rsid w:val="0051359F"/>
    <w:rsid w:val="00513A40"/>
    <w:rsid w:val="00513C13"/>
    <w:rsid w:val="0051435E"/>
    <w:rsid w:val="0051475B"/>
    <w:rsid w:val="0051480B"/>
    <w:rsid w:val="00514F53"/>
    <w:rsid w:val="00514F86"/>
    <w:rsid w:val="005150CD"/>
    <w:rsid w:val="00515D02"/>
    <w:rsid w:val="00516DE5"/>
    <w:rsid w:val="00520199"/>
    <w:rsid w:val="0052028B"/>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CC"/>
    <w:rsid w:val="005554D7"/>
    <w:rsid w:val="005555B3"/>
    <w:rsid w:val="005555C5"/>
    <w:rsid w:val="005555D7"/>
    <w:rsid w:val="0055608C"/>
    <w:rsid w:val="005567C0"/>
    <w:rsid w:val="00557636"/>
    <w:rsid w:val="0056062E"/>
    <w:rsid w:val="00560B34"/>
    <w:rsid w:val="00560F4D"/>
    <w:rsid w:val="00561284"/>
    <w:rsid w:val="00563660"/>
    <w:rsid w:val="005636BD"/>
    <w:rsid w:val="00564BD3"/>
    <w:rsid w:val="0056508E"/>
    <w:rsid w:val="00565930"/>
    <w:rsid w:val="00565B6D"/>
    <w:rsid w:val="00566254"/>
    <w:rsid w:val="0056664F"/>
    <w:rsid w:val="00566B5B"/>
    <w:rsid w:val="00567198"/>
    <w:rsid w:val="00567DD2"/>
    <w:rsid w:val="0057099E"/>
    <w:rsid w:val="0057112B"/>
    <w:rsid w:val="0057166E"/>
    <w:rsid w:val="005719A4"/>
    <w:rsid w:val="00571EBA"/>
    <w:rsid w:val="005723D9"/>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50A"/>
    <w:rsid w:val="005828A9"/>
    <w:rsid w:val="00582E11"/>
    <w:rsid w:val="00583421"/>
    <w:rsid w:val="00583DEB"/>
    <w:rsid w:val="00584C0D"/>
    <w:rsid w:val="00584F43"/>
    <w:rsid w:val="00584F96"/>
    <w:rsid w:val="0058511B"/>
    <w:rsid w:val="00586023"/>
    <w:rsid w:val="00586897"/>
    <w:rsid w:val="005868EB"/>
    <w:rsid w:val="00586D65"/>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4FFF"/>
    <w:rsid w:val="005B53C0"/>
    <w:rsid w:val="005B59F4"/>
    <w:rsid w:val="005B7740"/>
    <w:rsid w:val="005B7BF5"/>
    <w:rsid w:val="005B7E39"/>
    <w:rsid w:val="005C0155"/>
    <w:rsid w:val="005C01D0"/>
    <w:rsid w:val="005C02CF"/>
    <w:rsid w:val="005C0575"/>
    <w:rsid w:val="005C067C"/>
    <w:rsid w:val="005C08DA"/>
    <w:rsid w:val="005C0952"/>
    <w:rsid w:val="005C0F1C"/>
    <w:rsid w:val="005C14F5"/>
    <w:rsid w:val="005C180F"/>
    <w:rsid w:val="005C2233"/>
    <w:rsid w:val="005C2BD4"/>
    <w:rsid w:val="005C2F6D"/>
    <w:rsid w:val="005C36DA"/>
    <w:rsid w:val="005C3ED8"/>
    <w:rsid w:val="005C3FA4"/>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9E9"/>
    <w:rsid w:val="005D2940"/>
    <w:rsid w:val="005D3CCF"/>
    <w:rsid w:val="005D3F91"/>
    <w:rsid w:val="005D4281"/>
    <w:rsid w:val="005D4AA3"/>
    <w:rsid w:val="005D5A2E"/>
    <w:rsid w:val="005D5BCF"/>
    <w:rsid w:val="005D5DBA"/>
    <w:rsid w:val="005D754A"/>
    <w:rsid w:val="005D7781"/>
    <w:rsid w:val="005D782A"/>
    <w:rsid w:val="005D7C65"/>
    <w:rsid w:val="005E02F6"/>
    <w:rsid w:val="005E03CF"/>
    <w:rsid w:val="005E09A1"/>
    <w:rsid w:val="005E101A"/>
    <w:rsid w:val="005E16D0"/>
    <w:rsid w:val="005E1AD4"/>
    <w:rsid w:val="005E2128"/>
    <w:rsid w:val="005E2183"/>
    <w:rsid w:val="005E433D"/>
    <w:rsid w:val="005E48F8"/>
    <w:rsid w:val="005E49DA"/>
    <w:rsid w:val="005E4CA9"/>
    <w:rsid w:val="005E5065"/>
    <w:rsid w:val="005E51F8"/>
    <w:rsid w:val="005E5C68"/>
    <w:rsid w:val="005E6340"/>
    <w:rsid w:val="005E6360"/>
    <w:rsid w:val="005E651B"/>
    <w:rsid w:val="005E6760"/>
    <w:rsid w:val="005E70D3"/>
    <w:rsid w:val="005E799E"/>
    <w:rsid w:val="005F027D"/>
    <w:rsid w:val="005F0B89"/>
    <w:rsid w:val="005F0D72"/>
    <w:rsid w:val="005F11DD"/>
    <w:rsid w:val="005F1CBF"/>
    <w:rsid w:val="005F2166"/>
    <w:rsid w:val="005F21B3"/>
    <w:rsid w:val="005F2DF1"/>
    <w:rsid w:val="005F3D1A"/>
    <w:rsid w:val="005F4840"/>
    <w:rsid w:val="005F48A2"/>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13AB"/>
    <w:rsid w:val="00611645"/>
    <w:rsid w:val="00611EBE"/>
    <w:rsid w:val="00612686"/>
    <w:rsid w:val="00612B32"/>
    <w:rsid w:val="00612B57"/>
    <w:rsid w:val="0061302E"/>
    <w:rsid w:val="006131D9"/>
    <w:rsid w:val="00613321"/>
    <w:rsid w:val="00613BB4"/>
    <w:rsid w:val="00613C65"/>
    <w:rsid w:val="00614214"/>
    <w:rsid w:val="006157F8"/>
    <w:rsid w:val="00615A01"/>
    <w:rsid w:val="00616573"/>
    <w:rsid w:val="00616616"/>
    <w:rsid w:val="006172ED"/>
    <w:rsid w:val="00617345"/>
    <w:rsid w:val="00617488"/>
    <w:rsid w:val="006205EE"/>
    <w:rsid w:val="00620D33"/>
    <w:rsid w:val="00620D7F"/>
    <w:rsid w:val="00622FBF"/>
    <w:rsid w:val="0062303A"/>
    <w:rsid w:val="00623B52"/>
    <w:rsid w:val="00624233"/>
    <w:rsid w:val="00624C9C"/>
    <w:rsid w:val="00624E56"/>
    <w:rsid w:val="006251D6"/>
    <w:rsid w:val="0062542E"/>
    <w:rsid w:val="0062550A"/>
    <w:rsid w:val="00625D74"/>
    <w:rsid w:val="00626A42"/>
    <w:rsid w:val="006279B7"/>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BB3"/>
    <w:rsid w:val="006470FE"/>
    <w:rsid w:val="00647F85"/>
    <w:rsid w:val="006503A8"/>
    <w:rsid w:val="00650514"/>
    <w:rsid w:val="006516BE"/>
    <w:rsid w:val="00651AAB"/>
    <w:rsid w:val="00652ACA"/>
    <w:rsid w:val="00653242"/>
    <w:rsid w:val="00653339"/>
    <w:rsid w:val="006533F3"/>
    <w:rsid w:val="00653B93"/>
    <w:rsid w:val="00653EF1"/>
    <w:rsid w:val="00654BA2"/>
    <w:rsid w:val="00654FFE"/>
    <w:rsid w:val="006559AF"/>
    <w:rsid w:val="00655E9D"/>
    <w:rsid w:val="006566A3"/>
    <w:rsid w:val="00656734"/>
    <w:rsid w:val="00656968"/>
    <w:rsid w:val="00656A7E"/>
    <w:rsid w:val="00657254"/>
    <w:rsid w:val="00657856"/>
    <w:rsid w:val="00657BC2"/>
    <w:rsid w:val="00661009"/>
    <w:rsid w:val="00661048"/>
    <w:rsid w:val="006616A3"/>
    <w:rsid w:val="0066257D"/>
    <w:rsid w:val="00662807"/>
    <w:rsid w:val="0066318B"/>
    <w:rsid w:val="00663848"/>
    <w:rsid w:val="0066496E"/>
    <w:rsid w:val="00664E2C"/>
    <w:rsid w:val="0066649A"/>
    <w:rsid w:val="00666F46"/>
    <w:rsid w:val="00667204"/>
    <w:rsid w:val="0067010A"/>
    <w:rsid w:val="006705B6"/>
    <w:rsid w:val="00670926"/>
    <w:rsid w:val="00670B72"/>
    <w:rsid w:val="0067101B"/>
    <w:rsid w:val="00671053"/>
    <w:rsid w:val="00671101"/>
    <w:rsid w:val="00671E1A"/>
    <w:rsid w:val="00672031"/>
    <w:rsid w:val="006728E5"/>
    <w:rsid w:val="00672EC1"/>
    <w:rsid w:val="006733F1"/>
    <w:rsid w:val="006740C6"/>
    <w:rsid w:val="00674967"/>
    <w:rsid w:val="006755AE"/>
    <w:rsid w:val="00676D5A"/>
    <w:rsid w:val="006772B3"/>
    <w:rsid w:val="0067763C"/>
    <w:rsid w:val="00677E1E"/>
    <w:rsid w:val="00680E59"/>
    <w:rsid w:val="00681D15"/>
    <w:rsid w:val="00681FA6"/>
    <w:rsid w:val="006820CC"/>
    <w:rsid w:val="006823FB"/>
    <w:rsid w:val="006826E5"/>
    <w:rsid w:val="00683E70"/>
    <w:rsid w:val="00684538"/>
    <w:rsid w:val="0068471D"/>
    <w:rsid w:val="00684DF3"/>
    <w:rsid w:val="006854F6"/>
    <w:rsid w:val="00685BC8"/>
    <w:rsid w:val="0068628E"/>
    <w:rsid w:val="00686731"/>
    <w:rsid w:val="00686E7B"/>
    <w:rsid w:val="00687325"/>
    <w:rsid w:val="00687A4D"/>
    <w:rsid w:val="006905FB"/>
    <w:rsid w:val="006906AE"/>
    <w:rsid w:val="00691221"/>
    <w:rsid w:val="00691C2D"/>
    <w:rsid w:val="00692C1D"/>
    <w:rsid w:val="00692C57"/>
    <w:rsid w:val="00692D4D"/>
    <w:rsid w:val="00693643"/>
    <w:rsid w:val="00693B9D"/>
    <w:rsid w:val="00694499"/>
    <w:rsid w:val="00694C38"/>
    <w:rsid w:val="00694D5F"/>
    <w:rsid w:val="00695181"/>
    <w:rsid w:val="00695896"/>
    <w:rsid w:val="00696491"/>
    <w:rsid w:val="00696A9A"/>
    <w:rsid w:val="00696D27"/>
    <w:rsid w:val="00697000"/>
    <w:rsid w:val="006970D9"/>
    <w:rsid w:val="00697ED2"/>
    <w:rsid w:val="006A005C"/>
    <w:rsid w:val="006A0C0C"/>
    <w:rsid w:val="006A0D88"/>
    <w:rsid w:val="006A22F3"/>
    <w:rsid w:val="006A2609"/>
    <w:rsid w:val="006A2D2D"/>
    <w:rsid w:val="006A2E14"/>
    <w:rsid w:val="006A2FA2"/>
    <w:rsid w:val="006A404F"/>
    <w:rsid w:val="006A4257"/>
    <w:rsid w:val="006A4638"/>
    <w:rsid w:val="006A5069"/>
    <w:rsid w:val="006A5AC9"/>
    <w:rsid w:val="006A5E09"/>
    <w:rsid w:val="006A60C8"/>
    <w:rsid w:val="006A706D"/>
    <w:rsid w:val="006A7701"/>
    <w:rsid w:val="006A77FC"/>
    <w:rsid w:val="006B013C"/>
    <w:rsid w:val="006B024D"/>
    <w:rsid w:val="006B02EC"/>
    <w:rsid w:val="006B0A17"/>
    <w:rsid w:val="006B0BAD"/>
    <w:rsid w:val="006B15AA"/>
    <w:rsid w:val="006B1BAF"/>
    <w:rsid w:val="006B22EF"/>
    <w:rsid w:val="006B2B31"/>
    <w:rsid w:val="006B2B3D"/>
    <w:rsid w:val="006B2C0C"/>
    <w:rsid w:val="006B3063"/>
    <w:rsid w:val="006B34A2"/>
    <w:rsid w:val="006B4B8B"/>
    <w:rsid w:val="006B4C34"/>
    <w:rsid w:val="006B5036"/>
    <w:rsid w:val="006B5BDF"/>
    <w:rsid w:val="006B6BD1"/>
    <w:rsid w:val="006B6C2F"/>
    <w:rsid w:val="006B6D6A"/>
    <w:rsid w:val="006B7617"/>
    <w:rsid w:val="006C0414"/>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ACF"/>
    <w:rsid w:val="006E4E5B"/>
    <w:rsid w:val="006E571D"/>
    <w:rsid w:val="006E5D09"/>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4CAB"/>
    <w:rsid w:val="007254F2"/>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E9E"/>
    <w:rsid w:val="0074007F"/>
    <w:rsid w:val="007400DE"/>
    <w:rsid w:val="0074023A"/>
    <w:rsid w:val="00740492"/>
    <w:rsid w:val="007406CC"/>
    <w:rsid w:val="0074218E"/>
    <w:rsid w:val="007422D8"/>
    <w:rsid w:val="00742412"/>
    <w:rsid w:val="0074276B"/>
    <w:rsid w:val="00742ABC"/>
    <w:rsid w:val="00742F14"/>
    <w:rsid w:val="007431A3"/>
    <w:rsid w:val="007433D6"/>
    <w:rsid w:val="007436C3"/>
    <w:rsid w:val="007439C1"/>
    <w:rsid w:val="00743ECC"/>
    <w:rsid w:val="007440C7"/>
    <w:rsid w:val="007457AD"/>
    <w:rsid w:val="00746243"/>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CCB"/>
    <w:rsid w:val="007741D6"/>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7BD"/>
    <w:rsid w:val="007B197D"/>
    <w:rsid w:val="007B2352"/>
    <w:rsid w:val="007B2B1F"/>
    <w:rsid w:val="007B2FC2"/>
    <w:rsid w:val="007B311D"/>
    <w:rsid w:val="007B412E"/>
    <w:rsid w:val="007B4401"/>
    <w:rsid w:val="007B4857"/>
    <w:rsid w:val="007B4A3D"/>
    <w:rsid w:val="007B4A4E"/>
    <w:rsid w:val="007B5257"/>
    <w:rsid w:val="007B539C"/>
    <w:rsid w:val="007B61F0"/>
    <w:rsid w:val="007B68F5"/>
    <w:rsid w:val="007B6B18"/>
    <w:rsid w:val="007B713E"/>
    <w:rsid w:val="007C0B4E"/>
    <w:rsid w:val="007C2135"/>
    <w:rsid w:val="007C224F"/>
    <w:rsid w:val="007C2786"/>
    <w:rsid w:val="007C3039"/>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CD3"/>
    <w:rsid w:val="007E151F"/>
    <w:rsid w:val="007E2089"/>
    <w:rsid w:val="007E27B9"/>
    <w:rsid w:val="007E2BAC"/>
    <w:rsid w:val="007E2DFD"/>
    <w:rsid w:val="007E3156"/>
    <w:rsid w:val="007E3B1A"/>
    <w:rsid w:val="007E3FC3"/>
    <w:rsid w:val="007E416F"/>
    <w:rsid w:val="007E41F1"/>
    <w:rsid w:val="007E4447"/>
    <w:rsid w:val="007E47B3"/>
    <w:rsid w:val="007E4BD5"/>
    <w:rsid w:val="007E4D3C"/>
    <w:rsid w:val="007E50DC"/>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54B6"/>
    <w:rsid w:val="007F64E4"/>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53B1"/>
    <w:rsid w:val="008253E8"/>
    <w:rsid w:val="00825552"/>
    <w:rsid w:val="008268AA"/>
    <w:rsid w:val="00826D19"/>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33C"/>
    <w:rsid w:val="00835161"/>
    <w:rsid w:val="00835E9F"/>
    <w:rsid w:val="00836162"/>
    <w:rsid w:val="008369D6"/>
    <w:rsid w:val="00836B12"/>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F0"/>
    <w:rsid w:val="0088699B"/>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0E0D"/>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2DC0"/>
    <w:rsid w:val="008E3081"/>
    <w:rsid w:val="008E3410"/>
    <w:rsid w:val="008E34B3"/>
    <w:rsid w:val="008E4017"/>
    <w:rsid w:val="008E46CA"/>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1667"/>
    <w:rsid w:val="008F256D"/>
    <w:rsid w:val="008F29E1"/>
    <w:rsid w:val="008F302C"/>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1B4D"/>
    <w:rsid w:val="00902316"/>
    <w:rsid w:val="009030A1"/>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17CB"/>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BD0"/>
    <w:rsid w:val="00921CFF"/>
    <w:rsid w:val="009228DA"/>
    <w:rsid w:val="0092291E"/>
    <w:rsid w:val="00922B45"/>
    <w:rsid w:val="00922DFF"/>
    <w:rsid w:val="009237CC"/>
    <w:rsid w:val="00924443"/>
    <w:rsid w:val="00924464"/>
    <w:rsid w:val="009247CF"/>
    <w:rsid w:val="00924F04"/>
    <w:rsid w:val="0092512B"/>
    <w:rsid w:val="00925D9B"/>
    <w:rsid w:val="0092680A"/>
    <w:rsid w:val="00927585"/>
    <w:rsid w:val="00927AF1"/>
    <w:rsid w:val="009301DD"/>
    <w:rsid w:val="00930D6F"/>
    <w:rsid w:val="00930DDD"/>
    <w:rsid w:val="0093136E"/>
    <w:rsid w:val="009313F3"/>
    <w:rsid w:val="00931769"/>
    <w:rsid w:val="00931EDC"/>
    <w:rsid w:val="009324FD"/>
    <w:rsid w:val="00932811"/>
    <w:rsid w:val="00932DA5"/>
    <w:rsid w:val="00933CB4"/>
    <w:rsid w:val="00933E23"/>
    <w:rsid w:val="00934145"/>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6ADC"/>
    <w:rsid w:val="00957654"/>
    <w:rsid w:val="00957797"/>
    <w:rsid w:val="00957B34"/>
    <w:rsid w:val="00960013"/>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E14"/>
    <w:rsid w:val="0097756D"/>
    <w:rsid w:val="00977773"/>
    <w:rsid w:val="00977D93"/>
    <w:rsid w:val="0098045D"/>
    <w:rsid w:val="00980468"/>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25E"/>
    <w:rsid w:val="00990678"/>
    <w:rsid w:val="0099139B"/>
    <w:rsid w:val="00991974"/>
    <w:rsid w:val="00991B1F"/>
    <w:rsid w:val="00992254"/>
    <w:rsid w:val="009928C3"/>
    <w:rsid w:val="00992B71"/>
    <w:rsid w:val="00992E74"/>
    <w:rsid w:val="0099325A"/>
    <w:rsid w:val="00993A36"/>
    <w:rsid w:val="00993A66"/>
    <w:rsid w:val="009943BA"/>
    <w:rsid w:val="009944C3"/>
    <w:rsid w:val="009944DB"/>
    <w:rsid w:val="00994B32"/>
    <w:rsid w:val="009954A4"/>
    <w:rsid w:val="009959A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B69F4"/>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EBC"/>
    <w:rsid w:val="009D0F6A"/>
    <w:rsid w:val="009D1064"/>
    <w:rsid w:val="009D1D9B"/>
    <w:rsid w:val="009D2039"/>
    <w:rsid w:val="009D243C"/>
    <w:rsid w:val="009D37BD"/>
    <w:rsid w:val="009D394D"/>
    <w:rsid w:val="009D3A1F"/>
    <w:rsid w:val="009D3A9C"/>
    <w:rsid w:val="009D44AB"/>
    <w:rsid w:val="009D4505"/>
    <w:rsid w:val="009D4CA7"/>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50"/>
    <w:rsid w:val="009E388C"/>
    <w:rsid w:val="009E3E05"/>
    <w:rsid w:val="009E4C14"/>
    <w:rsid w:val="009E4CD4"/>
    <w:rsid w:val="009E4E0B"/>
    <w:rsid w:val="009E4E8B"/>
    <w:rsid w:val="009E6098"/>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1529"/>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7179"/>
    <w:rsid w:val="00A17E20"/>
    <w:rsid w:val="00A200B2"/>
    <w:rsid w:val="00A20407"/>
    <w:rsid w:val="00A2073B"/>
    <w:rsid w:val="00A20AEF"/>
    <w:rsid w:val="00A20C21"/>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1EBB"/>
    <w:rsid w:val="00A426B7"/>
    <w:rsid w:val="00A435B4"/>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42E"/>
    <w:rsid w:val="00A737F3"/>
    <w:rsid w:val="00A74A03"/>
    <w:rsid w:val="00A74AA8"/>
    <w:rsid w:val="00A7540E"/>
    <w:rsid w:val="00A7547F"/>
    <w:rsid w:val="00A75AB8"/>
    <w:rsid w:val="00A75B57"/>
    <w:rsid w:val="00A75BB1"/>
    <w:rsid w:val="00A75E0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F1B"/>
    <w:rsid w:val="00A87317"/>
    <w:rsid w:val="00A87D6E"/>
    <w:rsid w:val="00A902A7"/>
    <w:rsid w:val="00A90F29"/>
    <w:rsid w:val="00A9106C"/>
    <w:rsid w:val="00A91149"/>
    <w:rsid w:val="00A915CB"/>
    <w:rsid w:val="00A9164F"/>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380"/>
    <w:rsid w:val="00A973BA"/>
    <w:rsid w:val="00A97583"/>
    <w:rsid w:val="00A97CEC"/>
    <w:rsid w:val="00AA04BE"/>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C90"/>
    <w:rsid w:val="00AC4FB6"/>
    <w:rsid w:val="00AC50A3"/>
    <w:rsid w:val="00AC5ABE"/>
    <w:rsid w:val="00AC609E"/>
    <w:rsid w:val="00AC62E5"/>
    <w:rsid w:val="00AC68C3"/>
    <w:rsid w:val="00AC68D6"/>
    <w:rsid w:val="00AC7BF0"/>
    <w:rsid w:val="00AC7C36"/>
    <w:rsid w:val="00AD0108"/>
    <w:rsid w:val="00AD01ED"/>
    <w:rsid w:val="00AD0A8B"/>
    <w:rsid w:val="00AD1F12"/>
    <w:rsid w:val="00AD1F7A"/>
    <w:rsid w:val="00AD1FFF"/>
    <w:rsid w:val="00AD2337"/>
    <w:rsid w:val="00AD296A"/>
    <w:rsid w:val="00AD2DED"/>
    <w:rsid w:val="00AD2F49"/>
    <w:rsid w:val="00AD32E3"/>
    <w:rsid w:val="00AD334F"/>
    <w:rsid w:val="00AD3B13"/>
    <w:rsid w:val="00AD4AA0"/>
    <w:rsid w:val="00AD4DF7"/>
    <w:rsid w:val="00AD4E1D"/>
    <w:rsid w:val="00AD591F"/>
    <w:rsid w:val="00AD5E62"/>
    <w:rsid w:val="00AD6A9D"/>
    <w:rsid w:val="00AD7113"/>
    <w:rsid w:val="00AD7C00"/>
    <w:rsid w:val="00AD7D86"/>
    <w:rsid w:val="00AE1434"/>
    <w:rsid w:val="00AE215F"/>
    <w:rsid w:val="00AE268B"/>
    <w:rsid w:val="00AE2E8C"/>
    <w:rsid w:val="00AE2FD2"/>
    <w:rsid w:val="00AE3AAB"/>
    <w:rsid w:val="00AE3BAF"/>
    <w:rsid w:val="00AE3C1A"/>
    <w:rsid w:val="00AE48F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795"/>
    <w:rsid w:val="00AF184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9C3"/>
    <w:rsid w:val="00AF5B10"/>
    <w:rsid w:val="00AF60A2"/>
    <w:rsid w:val="00AF68F5"/>
    <w:rsid w:val="00AF6C18"/>
    <w:rsid w:val="00AF6D4D"/>
    <w:rsid w:val="00AF6D97"/>
    <w:rsid w:val="00AF6F1F"/>
    <w:rsid w:val="00AF76C1"/>
    <w:rsid w:val="00B001B5"/>
    <w:rsid w:val="00B0059E"/>
    <w:rsid w:val="00B01B07"/>
    <w:rsid w:val="00B01CD5"/>
    <w:rsid w:val="00B023EE"/>
    <w:rsid w:val="00B023F5"/>
    <w:rsid w:val="00B03245"/>
    <w:rsid w:val="00B0341E"/>
    <w:rsid w:val="00B03936"/>
    <w:rsid w:val="00B03A4B"/>
    <w:rsid w:val="00B03BF0"/>
    <w:rsid w:val="00B0451F"/>
    <w:rsid w:val="00B0473B"/>
    <w:rsid w:val="00B04993"/>
    <w:rsid w:val="00B04AE8"/>
    <w:rsid w:val="00B04D36"/>
    <w:rsid w:val="00B04EAB"/>
    <w:rsid w:val="00B0540A"/>
    <w:rsid w:val="00B05B64"/>
    <w:rsid w:val="00B0604B"/>
    <w:rsid w:val="00B06060"/>
    <w:rsid w:val="00B061CD"/>
    <w:rsid w:val="00B063C3"/>
    <w:rsid w:val="00B063CF"/>
    <w:rsid w:val="00B066B3"/>
    <w:rsid w:val="00B06B9A"/>
    <w:rsid w:val="00B0720D"/>
    <w:rsid w:val="00B074AD"/>
    <w:rsid w:val="00B102D4"/>
    <w:rsid w:val="00B10EA0"/>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CEA"/>
    <w:rsid w:val="00B23F8D"/>
    <w:rsid w:val="00B258E6"/>
    <w:rsid w:val="00B261FE"/>
    <w:rsid w:val="00B27320"/>
    <w:rsid w:val="00B274DC"/>
    <w:rsid w:val="00B309AE"/>
    <w:rsid w:val="00B30FF8"/>
    <w:rsid w:val="00B311C1"/>
    <w:rsid w:val="00B323C4"/>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A55"/>
    <w:rsid w:val="00B43C78"/>
    <w:rsid w:val="00B44846"/>
    <w:rsid w:val="00B44930"/>
    <w:rsid w:val="00B449C0"/>
    <w:rsid w:val="00B45249"/>
    <w:rsid w:val="00B45378"/>
    <w:rsid w:val="00B45A5F"/>
    <w:rsid w:val="00B45FF4"/>
    <w:rsid w:val="00B46357"/>
    <w:rsid w:val="00B465E0"/>
    <w:rsid w:val="00B46628"/>
    <w:rsid w:val="00B46A8C"/>
    <w:rsid w:val="00B46F39"/>
    <w:rsid w:val="00B4717B"/>
    <w:rsid w:val="00B4723D"/>
    <w:rsid w:val="00B47321"/>
    <w:rsid w:val="00B47739"/>
    <w:rsid w:val="00B47CC0"/>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046"/>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95B"/>
    <w:rsid w:val="00B84A62"/>
    <w:rsid w:val="00B84EFB"/>
    <w:rsid w:val="00B85C9F"/>
    <w:rsid w:val="00B86FCC"/>
    <w:rsid w:val="00B874D4"/>
    <w:rsid w:val="00B87BAD"/>
    <w:rsid w:val="00B9095C"/>
    <w:rsid w:val="00B90DB5"/>
    <w:rsid w:val="00B915D4"/>
    <w:rsid w:val="00B91859"/>
    <w:rsid w:val="00B91C13"/>
    <w:rsid w:val="00B91D84"/>
    <w:rsid w:val="00B91DF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408"/>
    <w:rsid w:val="00BA2E84"/>
    <w:rsid w:val="00BA2FC5"/>
    <w:rsid w:val="00BA303C"/>
    <w:rsid w:val="00BA3A8D"/>
    <w:rsid w:val="00BA3C41"/>
    <w:rsid w:val="00BA3C6A"/>
    <w:rsid w:val="00BA43A8"/>
    <w:rsid w:val="00BA4924"/>
    <w:rsid w:val="00BA49A0"/>
    <w:rsid w:val="00BA49A4"/>
    <w:rsid w:val="00BA4B90"/>
    <w:rsid w:val="00BA4D27"/>
    <w:rsid w:val="00BA5233"/>
    <w:rsid w:val="00BA574A"/>
    <w:rsid w:val="00BA5FAB"/>
    <w:rsid w:val="00BA5FF6"/>
    <w:rsid w:val="00BA65CC"/>
    <w:rsid w:val="00BA6792"/>
    <w:rsid w:val="00BA76DB"/>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C01BD"/>
    <w:rsid w:val="00BC0B5B"/>
    <w:rsid w:val="00BC194C"/>
    <w:rsid w:val="00BC1A25"/>
    <w:rsid w:val="00BC20E9"/>
    <w:rsid w:val="00BC258C"/>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311E"/>
    <w:rsid w:val="00BD34EE"/>
    <w:rsid w:val="00BD3861"/>
    <w:rsid w:val="00BD419D"/>
    <w:rsid w:val="00BD4457"/>
    <w:rsid w:val="00BD4C88"/>
    <w:rsid w:val="00BD511C"/>
    <w:rsid w:val="00BD5222"/>
    <w:rsid w:val="00BD5B59"/>
    <w:rsid w:val="00BD68A7"/>
    <w:rsid w:val="00BD6F3C"/>
    <w:rsid w:val="00BE1A89"/>
    <w:rsid w:val="00BE1CB1"/>
    <w:rsid w:val="00BE2854"/>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2000"/>
    <w:rsid w:val="00BF2964"/>
    <w:rsid w:val="00BF300E"/>
    <w:rsid w:val="00BF3AE0"/>
    <w:rsid w:val="00BF45CA"/>
    <w:rsid w:val="00BF4D59"/>
    <w:rsid w:val="00BF55B2"/>
    <w:rsid w:val="00BF5DD7"/>
    <w:rsid w:val="00BF61B6"/>
    <w:rsid w:val="00BF642B"/>
    <w:rsid w:val="00BF683A"/>
    <w:rsid w:val="00BF6D77"/>
    <w:rsid w:val="00BF7677"/>
    <w:rsid w:val="00C014FE"/>
    <w:rsid w:val="00C02C0E"/>
    <w:rsid w:val="00C03292"/>
    <w:rsid w:val="00C044DB"/>
    <w:rsid w:val="00C05266"/>
    <w:rsid w:val="00C05FA3"/>
    <w:rsid w:val="00C06066"/>
    <w:rsid w:val="00C0694A"/>
    <w:rsid w:val="00C06CA4"/>
    <w:rsid w:val="00C073A8"/>
    <w:rsid w:val="00C07427"/>
    <w:rsid w:val="00C07F29"/>
    <w:rsid w:val="00C102B0"/>
    <w:rsid w:val="00C1038F"/>
    <w:rsid w:val="00C10907"/>
    <w:rsid w:val="00C10A0E"/>
    <w:rsid w:val="00C10E09"/>
    <w:rsid w:val="00C11934"/>
    <w:rsid w:val="00C11F53"/>
    <w:rsid w:val="00C1318B"/>
    <w:rsid w:val="00C131E1"/>
    <w:rsid w:val="00C13901"/>
    <w:rsid w:val="00C13DD9"/>
    <w:rsid w:val="00C141B4"/>
    <w:rsid w:val="00C14853"/>
    <w:rsid w:val="00C14DDE"/>
    <w:rsid w:val="00C15137"/>
    <w:rsid w:val="00C15719"/>
    <w:rsid w:val="00C158C4"/>
    <w:rsid w:val="00C15CFC"/>
    <w:rsid w:val="00C15E76"/>
    <w:rsid w:val="00C16C32"/>
    <w:rsid w:val="00C16D19"/>
    <w:rsid w:val="00C177AF"/>
    <w:rsid w:val="00C20504"/>
    <w:rsid w:val="00C2116E"/>
    <w:rsid w:val="00C2187B"/>
    <w:rsid w:val="00C21C37"/>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30267"/>
    <w:rsid w:val="00C30482"/>
    <w:rsid w:val="00C31294"/>
    <w:rsid w:val="00C3142F"/>
    <w:rsid w:val="00C31D75"/>
    <w:rsid w:val="00C32925"/>
    <w:rsid w:val="00C33178"/>
    <w:rsid w:val="00C3346A"/>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3CD"/>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F70"/>
    <w:rsid w:val="00C94F9B"/>
    <w:rsid w:val="00C9502F"/>
    <w:rsid w:val="00C951EF"/>
    <w:rsid w:val="00C952A7"/>
    <w:rsid w:val="00C95533"/>
    <w:rsid w:val="00C95812"/>
    <w:rsid w:val="00C964D2"/>
    <w:rsid w:val="00C9692E"/>
    <w:rsid w:val="00C96D8F"/>
    <w:rsid w:val="00C97E31"/>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C62"/>
    <w:rsid w:val="00CD2016"/>
    <w:rsid w:val="00CD23DF"/>
    <w:rsid w:val="00CD2493"/>
    <w:rsid w:val="00CD2F1C"/>
    <w:rsid w:val="00CD2FCF"/>
    <w:rsid w:val="00CD32A3"/>
    <w:rsid w:val="00CD3DED"/>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9C0"/>
    <w:rsid w:val="00CE78AB"/>
    <w:rsid w:val="00CE7DBB"/>
    <w:rsid w:val="00CF00F6"/>
    <w:rsid w:val="00CF015E"/>
    <w:rsid w:val="00CF024F"/>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11106"/>
    <w:rsid w:val="00D122B3"/>
    <w:rsid w:val="00D1277A"/>
    <w:rsid w:val="00D12F25"/>
    <w:rsid w:val="00D13EC6"/>
    <w:rsid w:val="00D13FD1"/>
    <w:rsid w:val="00D1425A"/>
    <w:rsid w:val="00D145BF"/>
    <w:rsid w:val="00D147AF"/>
    <w:rsid w:val="00D150DA"/>
    <w:rsid w:val="00D15523"/>
    <w:rsid w:val="00D15A6E"/>
    <w:rsid w:val="00D16378"/>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4C2"/>
    <w:rsid w:val="00D44532"/>
    <w:rsid w:val="00D44FFC"/>
    <w:rsid w:val="00D457C3"/>
    <w:rsid w:val="00D45883"/>
    <w:rsid w:val="00D46040"/>
    <w:rsid w:val="00D46191"/>
    <w:rsid w:val="00D4676A"/>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6BF9"/>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EF8"/>
    <w:rsid w:val="00DE7272"/>
    <w:rsid w:val="00DE7905"/>
    <w:rsid w:val="00DE7D04"/>
    <w:rsid w:val="00DF08B8"/>
    <w:rsid w:val="00DF094D"/>
    <w:rsid w:val="00DF10C2"/>
    <w:rsid w:val="00DF13E4"/>
    <w:rsid w:val="00DF3667"/>
    <w:rsid w:val="00DF4E83"/>
    <w:rsid w:val="00DF4F05"/>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4D"/>
    <w:rsid w:val="00E268EE"/>
    <w:rsid w:val="00E2775D"/>
    <w:rsid w:val="00E30433"/>
    <w:rsid w:val="00E3047D"/>
    <w:rsid w:val="00E30B4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70D1A"/>
    <w:rsid w:val="00E70F70"/>
    <w:rsid w:val="00E71C43"/>
    <w:rsid w:val="00E727DF"/>
    <w:rsid w:val="00E73BA7"/>
    <w:rsid w:val="00E73EAF"/>
    <w:rsid w:val="00E7469A"/>
    <w:rsid w:val="00E74833"/>
    <w:rsid w:val="00E74B7B"/>
    <w:rsid w:val="00E74E4D"/>
    <w:rsid w:val="00E75579"/>
    <w:rsid w:val="00E7571C"/>
    <w:rsid w:val="00E758AE"/>
    <w:rsid w:val="00E75BAE"/>
    <w:rsid w:val="00E75E00"/>
    <w:rsid w:val="00E76807"/>
    <w:rsid w:val="00E76A07"/>
    <w:rsid w:val="00E77228"/>
    <w:rsid w:val="00E77F9D"/>
    <w:rsid w:val="00E80068"/>
    <w:rsid w:val="00E80B8D"/>
    <w:rsid w:val="00E80CA1"/>
    <w:rsid w:val="00E80EA4"/>
    <w:rsid w:val="00E81714"/>
    <w:rsid w:val="00E81BAF"/>
    <w:rsid w:val="00E820FF"/>
    <w:rsid w:val="00E82410"/>
    <w:rsid w:val="00E82622"/>
    <w:rsid w:val="00E82782"/>
    <w:rsid w:val="00E82FD3"/>
    <w:rsid w:val="00E830CF"/>
    <w:rsid w:val="00E83647"/>
    <w:rsid w:val="00E83DCE"/>
    <w:rsid w:val="00E83E0C"/>
    <w:rsid w:val="00E84083"/>
    <w:rsid w:val="00E8450C"/>
    <w:rsid w:val="00E8512E"/>
    <w:rsid w:val="00E86449"/>
    <w:rsid w:val="00E86F51"/>
    <w:rsid w:val="00E86F5D"/>
    <w:rsid w:val="00E90519"/>
    <w:rsid w:val="00E90925"/>
    <w:rsid w:val="00E90BCE"/>
    <w:rsid w:val="00E91557"/>
    <w:rsid w:val="00E917C8"/>
    <w:rsid w:val="00E91E54"/>
    <w:rsid w:val="00E92025"/>
    <w:rsid w:val="00E927D3"/>
    <w:rsid w:val="00E92A3B"/>
    <w:rsid w:val="00E92BC3"/>
    <w:rsid w:val="00E92C89"/>
    <w:rsid w:val="00E92EAD"/>
    <w:rsid w:val="00E93B9F"/>
    <w:rsid w:val="00E945F0"/>
    <w:rsid w:val="00E94EBF"/>
    <w:rsid w:val="00E95C68"/>
    <w:rsid w:val="00E95D5F"/>
    <w:rsid w:val="00E95EE9"/>
    <w:rsid w:val="00E9652C"/>
    <w:rsid w:val="00E96576"/>
    <w:rsid w:val="00E9744E"/>
    <w:rsid w:val="00EA0029"/>
    <w:rsid w:val="00EA0C8E"/>
    <w:rsid w:val="00EA1274"/>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A7E41"/>
    <w:rsid w:val="00EB07E0"/>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4BB"/>
    <w:rsid w:val="00ED7A6C"/>
    <w:rsid w:val="00EE104B"/>
    <w:rsid w:val="00EE119A"/>
    <w:rsid w:val="00EE18A1"/>
    <w:rsid w:val="00EE22AE"/>
    <w:rsid w:val="00EE248B"/>
    <w:rsid w:val="00EE2822"/>
    <w:rsid w:val="00EE3733"/>
    <w:rsid w:val="00EE4724"/>
    <w:rsid w:val="00EE53FE"/>
    <w:rsid w:val="00EE5415"/>
    <w:rsid w:val="00EE549D"/>
    <w:rsid w:val="00EE557F"/>
    <w:rsid w:val="00EE56AE"/>
    <w:rsid w:val="00EE59F9"/>
    <w:rsid w:val="00EE5E8E"/>
    <w:rsid w:val="00EE622F"/>
    <w:rsid w:val="00EE6334"/>
    <w:rsid w:val="00EE6B0A"/>
    <w:rsid w:val="00EE6F30"/>
    <w:rsid w:val="00EE74CB"/>
    <w:rsid w:val="00EE7D0B"/>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87C"/>
    <w:rsid w:val="00F07911"/>
    <w:rsid w:val="00F07BC3"/>
    <w:rsid w:val="00F07FC1"/>
    <w:rsid w:val="00F10285"/>
    <w:rsid w:val="00F103D6"/>
    <w:rsid w:val="00F10511"/>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69E8"/>
    <w:rsid w:val="00F16AF8"/>
    <w:rsid w:val="00F17A06"/>
    <w:rsid w:val="00F17C95"/>
    <w:rsid w:val="00F20172"/>
    <w:rsid w:val="00F204C1"/>
    <w:rsid w:val="00F209BD"/>
    <w:rsid w:val="00F20AC7"/>
    <w:rsid w:val="00F20EC8"/>
    <w:rsid w:val="00F21046"/>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E1B"/>
    <w:rsid w:val="00F33F8E"/>
    <w:rsid w:val="00F3424A"/>
    <w:rsid w:val="00F34C02"/>
    <w:rsid w:val="00F35A2D"/>
    <w:rsid w:val="00F37495"/>
    <w:rsid w:val="00F3754F"/>
    <w:rsid w:val="00F37729"/>
    <w:rsid w:val="00F37799"/>
    <w:rsid w:val="00F37B5E"/>
    <w:rsid w:val="00F37B74"/>
    <w:rsid w:val="00F37CF6"/>
    <w:rsid w:val="00F37E84"/>
    <w:rsid w:val="00F41752"/>
    <w:rsid w:val="00F4244B"/>
    <w:rsid w:val="00F44793"/>
    <w:rsid w:val="00F45238"/>
    <w:rsid w:val="00F46388"/>
    <w:rsid w:val="00F46674"/>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60321"/>
    <w:rsid w:val="00F603F0"/>
    <w:rsid w:val="00F60403"/>
    <w:rsid w:val="00F6048F"/>
    <w:rsid w:val="00F610C4"/>
    <w:rsid w:val="00F612CF"/>
    <w:rsid w:val="00F61695"/>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8C2"/>
    <w:rsid w:val="00FD5A82"/>
    <w:rsid w:val="00FD5E08"/>
    <w:rsid w:val="00FD5E5B"/>
    <w:rsid w:val="00FD5F97"/>
    <w:rsid w:val="00FD609E"/>
    <w:rsid w:val="00FD68E6"/>
    <w:rsid w:val="00FD6BFC"/>
    <w:rsid w:val="00FD6CE3"/>
    <w:rsid w:val="00FD733E"/>
    <w:rsid w:val="00FD7B2E"/>
    <w:rsid w:val="00FD7DF8"/>
    <w:rsid w:val="00FE016F"/>
    <w:rsid w:val="00FE043C"/>
    <w:rsid w:val="00FE0A34"/>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F4B471FC-FC5E-4C8C-84BC-8B7381C3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1991"/>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10"/>
      </w:numPr>
    </w:pPr>
  </w:style>
  <w:style w:type="numbering" w:customStyle="1" w:styleId="WW8Num2">
    <w:name w:val="WW8Num2"/>
    <w:basedOn w:val="Bezzoznamu"/>
    <w:rsid w:val="008C4605"/>
    <w:pPr>
      <w:numPr>
        <w:numId w:val="11"/>
      </w:numPr>
    </w:pPr>
  </w:style>
  <w:style w:type="numbering" w:customStyle="1" w:styleId="WW8Num3">
    <w:name w:val="WW8Num3"/>
    <w:basedOn w:val="Bezzoznamu"/>
    <w:rsid w:val="008C4605"/>
    <w:pPr>
      <w:numPr>
        <w:numId w:val="12"/>
      </w:numPr>
    </w:pPr>
  </w:style>
  <w:style w:type="numbering" w:customStyle="1" w:styleId="WW8Num4">
    <w:name w:val="WW8Num4"/>
    <w:basedOn w:val="Bezzoznamu"/>
    <w:rsid w:val="008C4605"/>
    <w:pPr>
      <w:numPr>
        <w:numId w:val="13"/>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6"/>
      </w:numPr>
    </w:pPr>
  </w:style>
  <w:style w:type="numbering" w:customStyle="1" w:styleId="WW8Num8">
    <w:name w:val="WW8Num8"/>
    <w:basedOn w:val="Bezzoznamu"/>
    <w:rsid w:val="008C4605"/>
    <w:pPr>
      <w:numPr>
        <w:numId w:val="17"/>
      </w:numPr>
    </w:pPr>
  </w:style>
  <w:style w:type="numbering" w:customStyle="1" w:styleId="WW8Num9">
    <w:name w:val="WW8Num9"/>
    <w:basedOn w:val="Bezzoznamu"/>
    <w:rsid w:val="008C4605"/>
    <w:pPr>
      <w:numPr>
        <w:numId w:val="18"/>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20"/>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24"/>
      </w:numPr>
    </w:pPr>
  </w:style>
  <w:style w:type="numbering" w:customStyle="1" w:styleId="WW8Num16">
    <w:name w:val="WW8Num16"/>
    <w:basedOn w:val="Bezzoznamu"/>
    <w:rsid w:val="008C4605"/>
    <w:pPr>
      <w:numPr>
        <w:numId w:val="25"/>
      </w:numPr>
    </w:pPr>
  </w:style>
  <w:style w:type="numbering" w:customStyle="1" w:styleId="WW8Num17">
    <w:name w:val="WW8Num17"/>
    <w:basedOn w:val="Bezzoznamu"/>
    <w:rsid w:val="008C4605"/>
    <w:pPr>
      <w:numPr>
        <w:numId w:val="26"/>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9"/>
      </w:numPr>
    </w:pPr>
  </w:style>
  <w:style w:type="numbering" w:customStyle="1" w:styleId="WW8Num21">
    <w:name w:val="WW8Num21"/>
    <w:basedOn w:val="Bezzoznamu"/>
    <w:rsid w:val="008C4605"/>
    <w:pPr>
      <w:numPr>
        <w:numId w:val="30"/>
      </w:numPr>
    </w:pPr>
  </w:style>
  <w:style w:type="numbering" w:customStyle="1" w:styleId="WW8Num22">
    <w:name w:val="WW8Num22"/>
    <w:basedOn w:val="Bezzoznamu"/>
    <w:rsid w:val="008C4605"/>
    <w:pPr>
      <w:numPr>
        <w:numId w:val="31"/>
      </w:numPr>
    </w:pPr>
  </w:style>
  <w:style w:type="numbering" w:customStyle="1" w:styleId="WW8Num23">
    <w:name w:val="WW8Num23"/>
    <w:basedOn w:val="Bezzoznamu"/>
    <w:rsid w:val="008C4605"/>
    <w:pPr>
      <w:numPr>
        <w:numId w:val="32"/>
      </w:numPr>
    </w:pPr>
  </w:style>
  <w:style w:type="numbering" w:customStyle="1" w:styleId="WW8Num24">
    <w:name w:val="WW8Num24"/>
    <w:basedOn w:val="Bezzoznamu"/>
    <w:rsid w:val="008C4605"/>
    <w:pPr>
      <w:numPr>
        <w:numId w:val="33"/>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6"/>
      </w:numPr>
    </w:pPr>
  </w:style>
  <w:style w:type="numbering" w:customStyle="1" w:styleId="WW8Num28">
    <w:name w:val="WW8Num28"/>
    <w:basedOn w:val="Bezzoznamu"/>
    <w:rsid w:val="008C4605"/>
    <w:pPr>
      <w:numPr>
        <w:numId w:val="37"/>
      </w:numPr>
    </w:pPr>
  </w:style>
  <w:style w:type="numbering" w:customStyle="1" w:styleId="WW8Num29">
    <w:name w:val="WW8Num29"/>
    <w:basedOn w:val="Bezzoznamu"/>
    <w:rsid w:val="008C4605"/>
    <w:pPr>
      <w:numPr>
        <w:numId w:val="38"/>
      </w:numPr>
    </w:pPr>
  </w:style>
  <w:style w:type="numbering" w:customStyle="1" w:styleId="WW8Num30">
    <w:name w:val="WW8Num30"/>
    <w:basedOn w:val="Bezzoznamu"/>
    <w:rsid w:val="008C4605"/>
    <w:pPr>
      <w:numPr>
        <w:numId w:val="39"/>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42"/>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42"/>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6"/>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45"/>
      </w:numPr>
    </w:pPr>
  </w:style>
  <w:style w:type="numbering" w:customStyle="1" w:styleId="WWNum70">
    <w:name w:val="WWNum70"/>
    <w:basedOn w:val="Bezzoznamu"/>
    <w:rsid w:val="00CC2689"/>
    <w:pPr>
      <w:numPr>
        <w:numId w:val="46"/>
      </w:numPr>
    </w:pPr>
  </w:style>
  <w:style w:type="numbering" w:customStyle="1" w:styleId="WWNum71">
    <w:name w:val="WWNum71"/>
    <w:basedOn w:val="Bezzoznamu"/>
    <w:rsid w:val="00CC2689"/>
    <w:pPr>
      <w:numPr>
        <w:numId w:val="4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49"/>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53"/>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58"/>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59"/>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57"/>
      </w:numPr>
    </w:pPr>
  </w:style>
  <w:style w:type="numbering" w:customStyle="1" w:styleId="LFO33">
    <w:name w:val="LFO33"/>
    <w:basedOn w:val="Bezzoznamu"/>
    <w:rsid w:val="005D0D65"/>
    <w:pPr>
      <w:numPr>
        <w:numId w:val="58"/>
      </w:numPr>
    </w:pPr>
  </w:style>
  <w:style w:type="numbering" w:customStyle="1" w:styleId="LFO35">
    <w:name w:val="LFO35"/>
    <w:basedOn w:val="Bezzoznamu"/>
    <w:rsid w:val="005D0D65"/>
    <w:pPr>
      <w:numPr>
        <w:numId w:val="59"/>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60"/>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4"/>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61"/>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66"/>
      </w:numPr>
    </w:pPr>
  </w:style>
  <w:style w:type="numbering" w:customStyle="1" w:styleId="WW8Num41">
    <w:name w:val="WW8Num41"/>
    <w:rsid w:val="00B10EA0"/>
    <w:pPr>
      <w:numPr>
        <w:numId w:val="19"/>
      </w:numPr>
    </w:pPr>
  </w:style>
  <w:style w:type="numbering" w:customStyle="1" w:styleId="WW8Num51">
    <w:name w:val="WW8Num51"/>
    <w:rsid w:val="00B10EA0"/>
    <w:pPr>
      <w:numPr>
        <w:numId w:val="28"/>
      </w:numPr>
    </w:pPr>
  </w:style>
  <w:style w:type="numbering" w:customStyle="1" w:styleId="WW8Num71">
    <w:name w:val="WW8Num71"/>
    <w:rsid w:val="00B10EA0"/>
    <w:pPr>
      <w:numPr>
        <w:numId w:val="62"/>
      </w:numPr>
    </w:pPr>
  </w:style>
  <w:style w:type="numbering" w:customStyle="1" w:styleId="WW8Num171">
    <w:name w:val="WW8Num171"/>
    <w:rsid w:val="00B10EA0"/>
    <w:pPr>
      <w:numPr>
        <w:numId w:val="34"/>
      </w:numPr>
    </w:pPr>
  </w:style>
  <w:style w:type="numbering" w:customStyle="1" w:styleId="1111112">
    <w:name w:val="1 / 1.1 / 1.1.12"/>
    <w:rsid w:val="00B10EA0"/>
    <w:pPr>
      <w:numPr>
        <w:numId w:val="65"/>
      </w:numPr>
    </w:pPr>
  </w:style>
  <w:style w:type="numbering" w:customStyle="1" w:styleId="WW8Num31">
    <w:name w:val="WW8Num31"/>
    <w:rsid w:val="00B10EA0"/>
    <w:pPr>
      <w:numPr>
        <w:numId w:val="22"/>
      </w:numPr>
    </w:pPr>
  </w:style>
  <w:style w:type="numbering" w:customStyle="1" w:styleId="WW8Num271">
    <w:name w:val="WW8Num271"/>
    <w:rsid w:val="00B10EA0"/>
    <w:pPr>
      <w:numPr>
        <w:numId w:val="27"/>
      </w:numPr>
    </w:pPr>
  </w:style>
  <w:style w:type="numbering" w:customStyle="1" w:styleId="WW8Num61">
    <w:name w:val="WW8Num61"/>
    <w:rsid w:val="00B10EA0"/>
    <w:pPr>
      <w:numPr>
        <w:numId w:val="14"/>
      </w:numPr>
    </w:pPr>
  </w:style>
  <w:style w:type="numbering" w:customStyle="1" w:styleId="WW8Num161">
    <w:name w:val="WW8Num161"/>
    <w:rsid w:val="00B10EA0"/>
    <w:pPr>
      <w:numPr>
        <w:numId w:val="23"/>
      </w:numPr>
    </w:pPr>
  </w:style>
  <w:style w:type="numbering" w:customStyle="1" w:styleId="WW8Num121">
    <w:name w:val="WW8Num121"/>
    <w:rsid w:val="00B10EA0"/>
    <w:pPr>
      <w:numPr>
        <w:numId w:val="15"/>
      </w:numPr>
    </w:pPr>
  </w:style>
  <w:style w:type="numbering" w:customStyle="1" w:styleId="WW8Num191">
    <w:name w:val="WW8Num191"/>
    <w:rsid w:val="00B10EA0"/>
    <w:pPr>
      <w:numPr>
        <w:numId w:val="35"/>
      </w:numPr>
    </w:pPr>
  </w:style>
  <w:style w:type="numbering" w:customStyle="1" w:styleId="11111111">
    <w:name w:val="1 / 1.1 / 1.1.111"/>
    <w:rsid w:val="00B10EA0"/>
    <w:pPr>
      <w:numPr>
        <w:numId w:val="63"/>
      </w:numPr>
    </w:pPr>
  </w:style>
  <w:style w:type="numbering" w:customStyle="1" w:styleId="WW8Num110">
    <w:name w:val="WW8Num110"/>
    <w:rsid w:val="00B10EA0"/>
    <w:pPr>
      <w:numPr>
        <w:numId w:val="21"/>
      </w:numPr>
    </w:pPr>
  </w:style>
  <w:style w:type="numbering" w:customStyle="1" w:styleId="WW8Num151">
    <w:name w:val="WW8Num151"/>
    <w:rsid w:val="00B10EA0"/>
    <w:pPr>
      <w:numPr>
        <w:numId w:val="67"/>
      </w:numPr>
    </w:pPr>
  </w:style>
  <w:style w:type="numbering" w:customStyle="1" w:styleId="1111114">
    <w:name w:val="1 / 1.1 / 1.1.14"/>
    <w:rsid w:val="00B10EA0"/>
    <w:pPr>
      <w:numPr>
        <w:numId w:val="64"/>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87"/>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character" w:customStyle="1" w:styleId="Nzovobrzka">
    <w:name w:val="Názov obrázka_"/>
    <w:basedOn w:val="Predvolenpsmoodseku"/>
    <w:link w:val="Nzovobrzka0"/>
    <w:rsid w:val="00226B25"/>
    <w:rPr>
      <w:rFonts w:ascii="Arial" w:eastAsia="Arial" w:hAnsi="Arial" w:cs="Arial"/>
      <w:color w:val="8DBB88"/>
      <w:sz w:val="15"/>
      <w:szCs w:val="15"/>
      <w:shd w:val="clear" w:color="auto" w:fill="FFFFFF"/>
    </w:rPr>
  </w:style>
  <w:style w:type="paragraph" w:customStyle="1" w:styleId="Nzovobrzka0">
    <w:name w:val="Názov obrázka"/>
    <w:basedOn w:val="Normlny"/>
    <w:link w:val="Nzovobrzka"/>
    <w:rsid w:val="00226B25"/>
    <w:pPr>
      <w:widowControl w:val="0"/>
      <w:shd w:val="clear" w:color="auto" w:fill="FFFFFF"/>
    </w:pPr>
    <w:rPr>
      <w:rFonts w:ascii="Arial" w:eastAsia="Arial" w:hAnsi="Arial" w:cs="Arial"/>
      <w:noProof w:val="0"/>
      <w:color w:val="8DBB8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B3DA-E045-4B9B-9DA5-EB46C0E4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1398</Words>
  <Characters>7972</Characters>
  <Application>Microsoft Office Word</Application>
  <DocSecurity>0</DocSecurity>
  <Lines>66</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Tomáš Rybárik</cp:lastModifiedBy>
  <cp:revision>7</cp:revision>
  <cp:lastPrinted>2021-08-20T08:38:00Z</cp:lastPrinted>
  <dcterms:created xsi:type="dcterms:W3CDTF">2022-05-12T06:34:00Z</dcterms:created>
  <dcterms:modified xsi:type="dcterms:W3CDTF">2022-05-12T11:57:00Z</dcterms:modified>
</cp:coreProperties>
</file>